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00" w:rsidRPr="000B0A77" w:rsidRDefault="008B604F" w:rsidP="008B604F">
      <w:pPr>
        <w:tabs>
          <w:tab w:val="left" w:pos="9070"/>
        </w:tabs>
        <w:suppressAutoHyphens/>
        <w:overflowPunct w:val="0"/>
        <w:autoSpaceDE w:val="0"/>
        <w:autoSpaceDN w:val="0"/>
        <w:adjustRightInd w:val="0"/>
        <w:spacing w:after="0" w:line="240" w:lineRule="auto"/>
        <w:ind w:right="-286"/>
        <w:jc w:val="center"/>
        <w:rPr>
          <w:rFonts w:ascii="Times New Roman" w:hAnsi="Times New Roman" w:cs="Times New Roman"/>
          <w:b/>
          <w:bCs/>
          <w:sz w:val="24"/>
          <w:szCs w:val="24"/>
          <w:lang w:val="ro-RO" w:eastAsia="ar-SA"/>
        </w:rPr>
      </w:pPr>
      <w:r w:rsidRPr="000B0A77">
        <w:rPr>
          <w:rFonts w:ascii="Times New Roman" w:hAnsi="Times New Roman" w:cs="Times New Roman"/>
          <w:b/>
          <w:bCs/>
          <w:sz w:val="24"/>
          <w:szCs w:val="24"/>
          <w:lang w:val="ro-RO" w:eastAsia="ar-SA"/>
        </w:rPr>
        <w:t>FORMULARE</w:t>
      </w:r>
    </w:p>
    <w:p w:rsidR="008B604F" w:rsidRPr="000B0A77" w:rsidRDefault="008B604F" w:rsidP="008B604F">
      <w:pPr>
        <w:tabs>
          <w:tab w:val="left" w:pos="9070"/>
        </w:tabs>
        <w:suppressAutoHyphens/>
        <w:overflowPunct w:val="0"/>
        <w:autoSpaceDE w:val="0"/>
        <w:autoSpaceDN w:val="0"/>
        <w:adjustRightInd w:val="0"/>
        <w:spacing w:after="0" w:line="240" w:lineRule="auto"/>
        <w:ind w:right="-286"/>
        <w:jc w:val="center"/>
        <w:rPr>
          <w:rFonts w:ascii="Times New Roman" w:hAnsi="Times New Roman" w:cs="Times New Roman"/>
          <w:b/>
          <w:bCs/>
          <w:sz w:val="24"/>
          <w:szCs w:val="24"/>
          <w:lang w:val="ro-RO" w:eastAsia="ar-SA"/>
        </w:rPr>
      </w:pPr>
    </w:p>
    <w:p w:rsidR="008B604F" w:rsidRPr="000B0A77" w:rsidRDefault="008B604F" w:rsidP="008B604F">
      <w:pPr>
        <w:tabs>
          <w:tab w:val="left" w:pos="9070"/>
        </w:tabs>
        <w:suppressAutoHyphens/>
        <w:overflowPunct w:val="0"/>
        <w:autoSpaceDE w:val="0"/>
        <w:autoSpaceDN w:val="0"/>
        <w:adjustRightInd w:val="0"/>
        <w:spacing w:after="0" w:line="240" w:lineRule="auto"/>
        <w:ind w:right="-286"/>
        <w:rPr>
          <w:rFonts w:ascii="Times New Roman" w:hAnsi="Times New Roman" w:cs="Times New Roman"/>
          <w:bCs/>
          <w:sz w:val="24"/>
          <w:szCs w:val="24"/>
          <w:lang w:val="ro-RO" w:eastAsia="ar-SA"/>
        </w:rPr>
      </w:pPr>
      <w:r w:rsidRPr="000B0A77">
        <w:rPr>
          <w:rFonts w:ascii="Times New Roman" w:hAnsi="Times New Roman" w:cs="Times New Roman"/>
          <w:bCs/>
          <w:sz w:val="24"/>
          <w:szCs w:val="24"/>
          <w:lang w:val="ro-RO" w:eastAsia="ar-SA"/>
        </w:rPr>
        <w:t>1.Scrisoare de înaintare – Formular 1;</w:t>
      </w:r>
    </w:p>
    <w:p w:rsidR="008B604F" w:rsidRPr="000B0A77" w:rsidRDefault="008B604F" w:rsidP="008B604F">
      <w:pPr>
        <w:tabs>
          <w:tab w:val="left" w:pos="247"/>
        </w:tabs>
        <w:suppressAutoHyphens/>
        <w:spacing w:after="0" w:line="0" w:lineRule="atLeast"/>
        <w:rPr>
          <w:rFonts w:ascii="Times New Roman" w:hAnsi="Times New Roman" w:cs="Times New Roman"/>
          <w:sz w:val="24"/>
          <w:szCs w:val="24"/>
        </w:rPr>
      </w:pPr>
      <w:r w:rsidRPr="000B0A77">
        <w:rPr>
          <w:rFonts w:ascii="Times New Roman" w:hAnsi="Times New Roman" w:cs="Times New Roman"/>
          <w:bCs/>
          <w:sz w:val="24"/>
          <w:szCs w:val="24"/>
          <w:lang w:val="ro-RO" w:eastAsia="ar-SA"/>
        </w:rPr>
        <w:t>2.</w:t>
      </w:r>
      <w:r w:rsidRPr="000B0A77">
        <w:rPr>
          <w:rFonts w:ascii="Times New Roman" w:eastAsia="Trebuchet MS" w:hAnsi="Times New Roman" w:cs="Times New Roman"/>
          <w:sz w:val="24"/>
          <w:szCs w:val="24"/>
        </w:rPr>
        <w:t xml:space="preserve"> Acord cu privire la prelucrarea datelor cu caracter personal, Formular nr.  2;</w:t>
      </w:r>
    </w:p>
    <w:p w:rsidR="008B604F" w:rsidRPr="000B0A77" w:rsidRDefault="008B604F" w:rsidP="001B5D00">
      <w:pPr>
        <w:tabs>
          <w:tab w:val="left" w:pos="9070"/>
        </w:tabs>
        <w:suppressAutoHyphens/>
        <w:overflowPunct w:val="0"/>
        <w:autoSpaceDE w:val="0"/>
        <w:autoSpaceDN w:val="0"/>
        <w:adjustRightInd w:val="0"/>
        <w:spacing w:after="0" w:line="240" w:lineRule="auto"/>
        <w:ind w:right="-286"/>
        <w:rPr>
          <w:rFonts w:ascii="Times New Roman" w:hAnsi="Times New Roman" w:cs="Times New Roman"/>
          <w:b/>
          <w:bCs/>
          <w:sz w:val="24"/>
          <w:szCs w:val="24"/>
          <w:lang w:val="ro-RO" w:eastAsia="ar-SA"/>
        </w:rPr>
      </w:pPr>
    </w:p>
    <w:p w:rsidR="006F4A7C" w:rsidRPr="000B0A77" w:rsidRDefault="006F4A7C" w:rsidP="001B5D00">
      <w:pPr>
        <w:tabs>
          <w:tab w:val="left" w:pos="9070"/>
        </w:tabs>
        <w:suppressAutoHyphens/>
        <w:overflowPunct w:val="0"/>
        <w:autoSpaceDE w:val="0"/>
        <w:autoSpaceDN w:val="0"/>
        <w:adjustRightInd w:val="0"/>
        <w:spacing w:after="0" w:line="240" w:lineRule="auto"/>
        <w:ind w:right="-286"/>
        <w:rPr>
          <w:rFonts w:ascii="Times New Roman" w:hAnsi="Times New Roman" w:cs="Times New Roman"/>
          <w:b/>
          <w:bCs/>
          <w:sz w:val="24"/>
          <w:szCs w:val="24"/>
          <w:lang w:val="ro-RO" w:eastAsia="ar-SA"/>
        </w:rPr>
      </w:pPr>
      <w:r w:rsidRPr="000B0A77">
        <w:rPr>
          <w:rFonts w:ascii="Times New Roman" w:hAnsi="Times New Roman" w:cs="Times New Roman"/>
          <w:b/>
          <w:bCs/>
          <w:sz w:val="24"/>
          <w:szCs w:val="24"/>
          <w:lang w:val="ro-RO" w:eastAsia="ar-SA"/>
        </w:rPr>
        <w:t>Formulare documente de calificare</w:t>
      </w:r>
    </w:p>
    <w:p w:rsidR="006F4A7C" w:rsidRPr="000B0A77" w:rsidRDefault="006F4A7C" w:rsidP="006F4A7C">
      <w:pPr>
        <w:tabs>
          <w:tab w:val="left" w:pos="303"/>
        </w:tabs>
        <w:suppressAutoHyphens/>
        <w:spacing w:after="0" w:line="237" w:lineRule="auto"/>
        <w:ind w:left="7"/>
        <w:rPr>
          <w:rFonts w:ascii="Times New Roman" w:eastAsia="Trebuchet MS" w:hAnsi="Times New Roman" w:cs="Times New Roman"/>
          <w:sz w:val="24"/>
          <w:szCs w:val="24"/>
        </w:rPr>
      </w:pPr>
      <w:r w:rsidRPr="000B0A77">
        <w:rPr>
          <w:rFonts w:ascii="Times New Roman" w:hAnsi="Times New Roman" w:cs="Times New Roman"/>
          <w:bCs/>
          <w:sz w:val="24"/>
          <w:szCs w:val="24"/>
          <w:lang w:val="ro-RO" w:eastAsia="ar-SA"/>
        </w:rPr>
        <w:t>3.</w:t>
      </w:r>
      <w:r w:rsidRPr="000B0A77">
        <w:rPr>
          <w:rFonts w:ascii="Times New Roman" w:eastAsia="Trebuchet MS" w:hAnsi="Times New Roman" w:cs="Times New Roman"/>
          <w:sz w:val="24"/>
          <w:szCs w:val="24"/>
        </w:rPr>
        <w:t xml:space="preserve"> Declaratie privind neîncadrarea in prevederile art. 59-60 al Legii nr. 98/2016 privind achizitiile publice (evitarea conflictului de interese), Formular nr. 3;</w:t>
      </w:r>
    </w:p>
    <w:p w:rsidR="006F4A7C" w:rsidRPr="000B0A77" w:rsidRDefault="006F4A7C" w:rsidP="006F4A7C">
      <w:pPr>
        <w:tabs>
          <w:tab w:val="left" w:pos="303"/>
        </w:tabs>
        <w:suppressAutoHyphens/>
        <w:spacing w:after="0" w:line="237" w:lineRule="auto"/>
        <w:ind w:left="7"/>
        <w:rPr>
          <w:rFonts w:ascii="Times New Roman" w:eastAsia="Trebuchet MS" w:hAnsi="Times New Roman" w:cs="Times New Roman"/>
          <w:sz w:val="24"/>
          <w:szCs w:val="24"/>
        </w:rPr>
      </w:pPr>
      <w:r w:rsidRPr="000B0A77">
        <w:rPr>
          <w:rFonts w:ascii="Times New Roman" w:eastAsia="Trebuchet MS" w:hAnsi="Times New Roman" w:cs="Times New Roman"/>
          <w:sz w:val="24"/>
          <w:szCs w:val="24"/>
        </w:rPr>
        <w:t>4.Informații generale Formular 4;</w:t>
      </w:r>
    </w:p>
    <w:p w:rsidR="006F4A7C" w:rsidRPr="000B0A77" w:rsidRDefault="006F4A7C" w:rsidP="006F4A7C">
      <w:pPr>
        <w:tabs>
          <w:tab w:val="left" w:pos="9070"/>
        </w:tabs>
        <w:suppressAutoHyphens/>
        <w:overflowPunct w:val="0"/>
        <w:autoSpaceDE w:val="0"/>
        <w:autoSpaceDN w:val="0"/>
        <w:adjustRightInd w:val="0"/>
        <w:spacing w:after="0" w:line="240" w:lineRule="auto"/>
        <w:ind w:right="-286"/>
        <w:rPr>
          <w:rFonts w:ascii="Times New Roman" w:hAnsi="Times New Roman" w:cs="Times New Roman"/>
          <w:b/>
          <w:bCs/>
          <w:sz w:val="24"/>
          <w:szCs w:val="24"/>
          <w:lang w:val="ro-RO" w:eastAsia="ar-SA"/>
        </w:rPr>
      </w:pPr>
      <w:r w:rsidRPr="000B0A77">
        <w:rPr>
          <w:rFonts w:ascii="Times New Roman" w:hAnsi="Times New Roman" w:cs="Times New Roman"/>
          <w:b/>
          <w:bCs/>
          <w:sz w:val="24"/>
          <w:szCs w:val="24"/>
          <w:lang w:val="ro-RO" w:eastAsia="ar-SA"/>
        </w:rPr>
        <w:t>Formulare propunerea tehnică</w:t>
      </w:r>
    </w:p>
    <w:p w:rsidR="006F4A7C" w:rsidRPr="000B0A77" w:rsidRDefault="006F4A7C" w:rsidP="006F4A7C">
      <w:pPr>
        <w:tabs>
          <w:tab w:val="left" w:pos="9070"/>
        </w:tabs>
        <w:suppressAutoHyphens/>
        <w:overflowPunct w:val="0"/>
        <w:autoSpaceDE w:val="0"/>
        <w:autoSpaceDN w:val="0"/>
        <w:adjustRightInd w:val="0"/>
        <w:spacing w:after="0" w:line="240" w:lineRule="auto"/>
        <w:ind w:right="-286"/>
        <w:rPr>
          <w:rFonts w:ascii="Times New Roman" w:eastAsia="Trebuchet MS" w:hAnsi="Times New Roman" w:cs="Times New Roman"/>
          <w:sz w:val="24"/>
          <w:szCs w:val="24"/>
        </w:rPr>
      </w:pPr>
      <w:r w:rsidRPr="000B0A77">
        <w:rPr>
          <w:rFonts w:ascii="Times New Roman" w:hAnsi="Times New Roman" w:cs="Times New Roman"/>
          <w:bCs/>
          <w:sz w:val="24"/>
          <w:szCs w:val="24"/>
          <w:lang w:val="ro-RO" w:eastAsia="ar-SA"/>
        </w:rPr>
        <w:t>5.</w:t>
      </w:r>
      <w:r w:rsidRPr="000B0A77">
        <w:rPr>
          <w:rFonts w:ascii="Times New Roman" w:eastAsia="Trebuchet MS" w:hAnsi="Times New Roman" w:cs="Times New Roman"/>
          <w:sz w:val="24"/>
          <w:szCs w:val="24"/>
        </w:rPr>
        <w:t xml:space="preserve"> Declarație privind insusirea cerintelor solicitate prin caietul de sarcini, Formular nr. 5;</w:t>
      </w:r>
    </w:p>
    <w:p w:rsidR="006F4A7C" w:rsidRPr="000B0A77" w:rsidRDefault="006F4A7C" w:rsidP="006F4A7C">
      <w:pPr>
        <w:tabs>
          <w:tab w:val="left" w:pos="260"/>
        </w:tabs>
        <w:suppressAutoHyphens/>
        <w:spacing w:after="0" w:line="237" w:lineRule="auto"/>
        <w:ind w:left="7"/>
        <w:rPr>
          <w:rFonts w:ascii="Times New Roman" w:eastAsia="Trebuchet MS" w:hAnsi="Times New Roman" w:cs="Times New Roman"/>
          <w:sz w:val="24"/>
          <w:szCs w:val="24"/>
        </w:rPr>
      </w:pPr>
      <w:r w:rsidRPr="000B0A77">
        <w:rPr>
          <w:rFonts w:ascii="Times New Roman" w:eastAsia="Trebuchet MS" w:hAnsi="Times New Roman" w:cs="Times New Roman"/>
          <w:sz w:val="24"/>
          <w:szCs w:val="24"/>
        </w:rPr>
        <w:t>6. Declaraţie privind respectarea reglementărilor obligatorii în domeniile mediului, social si al relatiilor de muncă, Formular nr. 6</w:t>
      </w:r>
    </w:p>
    <w:p w:rsidR="006F4A7C" w:rsidRPr="000B0A77" w:rsidRDefault="006F4A7C" w:rsidP="006F4A7C">
      <w:pPr>
        <w:tabs>
          <w:tab w:val="left" w:pos="260"/>
        </w:tabs>
        <w:suppressAutoHyphens/>
        <w:spacing w:after="0" w:line="237" w:lineRule="auto"/>
        <w:ind w:left="7"/>
        <w:rPr>
          <w:rFonts w:ascii="Times New Roman" w:hAnsi="Times New Roman" w:cs="Times New Roman"/>
          <w:b/>
          <w:sz w:val="24"/>
          <w:szCs w:val="24"/>
        </w:rPr>
      </w:pPr>
      <w:r w:rsidRPr="000B0A77">
        <w:rPr>
          <w:rFonts w:ascii="Times New Roman" w:eastAsia="Trebuchet MS" w:hAnsi="Times New Roman" w:cs="Times New Roman"/>
          <w:b/>
          <w:sz w:val="24"/>
          <w:szCs w:val="24"/>
        </w:rPr>
        <w:t>Formulare propunerea financiară</w:t>
      </w:r>
    </w:p>
    <w:p w:rsidR="006F4A7C" w:rsidRPr="000B0A77" w:rsidRDefault="006F4A7C" w:rsidP="006F4A7C">
      <w:pPr>
        <w:tabs>
          <w:tab w:val="left" w:pos="9070"/>
        </w:tabs>
        <w:suppressAutoHyphens/>
        <w:overflowPunct w:val="0"/>
        <w:autoSpaceDE w:val="0"/>
        <w:autoSpaceDN w:val="0"/>
        <w:adjustRightInd w:val="0"/>
        <w:spacing w:after="0" w:line="240" w:lineRule="auto"/>
        <w:ind w:right="-286"/>
        <w:rPr>
          <w:rFonts w:ascii="Times New Roman" w:hAnsi="Times New Roman" w:cs="Times New Roman"/>
          <w:bCs/>
          <w:sz w:val="24"/>
          <w:szCs w:val="24"/>
          <w:lang w:val="ro-RO" w:eastAsia="ar-SA"/>
        </w:rPr>
      </w:pPr>
      <w:r w:rsidRPr="000B0A77">
        <w:rPr>
          <w:rFonts w:ascii="Times New Roman" w:hAnsi="Times New Roman" w:cs="Times New Roman"/>
          <w:bCs/>
          <w:sz w:val="24"/>
          <w:szCs w:val="24"/>
          <w:lang w:val="ro-RO" w:eastAsia="ar-SA"/>
        </w:rPr>
        <w:t>7.Formular de ofertă, Formular nr.7</w:t>
      </w:r>
    </w:p>
    <w:p w:rsidR="006F4A7C" w:rsidRPr="000B0A77" w:rsidRDefault="006F4A7C" w:rsidP="000B0A77">
      <w:pPr>
        <w:tabs>
          <w:tab w:val="left" w:pos="367"/>
        </w:tabs>
        <w:suppressAutoHyphens/>
        <w:spacing w:after="0" w:line="237" w:lineRule="auto"/>
        <w:rPr>
          <w:rFonts w:ascii="Times New Roman" w:hAnsi="Times New Roman" w:cs="Times New Roman"/>
          <w:sz w:val="24"/>
          <w:szCs w:val="24"/>
        </w:rPr>
        <w:sectPr w:rsidR="006F4A7C" w:rsidRPr="000B0A77">
          <w:pgSz w:w="11906" w:h="16838"/>
          <w:pgMar w:top="1115" w:right="846" w:bottom="0" w:left="1133" w:header="708" w:footer="708" w:gutter="0"/>
          <w:cols w:space="708"/>
          <w:docGrid w:linePitch="360"/>
        </w:sectPr>
      </w:pPr>
      <w:r w:rsidRPr="000B0A77">
        <w:rPr>
          <w:rFonts w:ascii="Times New Roman" w:hAnsi="Times New Roman" w:cs="Times New Roman"/>
          <w:bCs/>
          <w:sz w:val="24"/>
          <w:szCs w:val="24"/>
          <w:lang w:val="ro-RO" w:eastAsia="ar-SA"/>
        </w:rPr>
        <w:t>8.</w:t>
      </w:r>
      <w:r w:rsidRPr="000B0A77">
        <w:rPr>
          <w:rFonts w:ascii="Times New Roman" w:eastAsia="Trebuchet MS" w:hAnsi="Times New Roman" w:cs="Times New Roman"/>
          <w:sz w:val="24"/>
          <w:szCs w:val="24"/>
        </w:rPr>
        <w:t xml:space="preserve"> Detaliere costuri pentru servi</w:t>
      </w:r>
      <w:r w:rsidR="000B0A77">
        <w:rPr>
          <w:rFonts w:ascii="Times New Roman" w:eastAsia="Trebuchet MS" w:hAnsi="Times New Roman" w:cs="Times New Roman"/>
          <w:sz w:val="24"/>
          <w:szCs w:val="24"/>
        </w:rPr>
        <w:t xml:space="preserve">cii de catering, Formular nr. </w:t>
      </w:r>
    </w:p>
    <w:p w:rsidR="008B604F" w:rsidRPr="000B0A77" w:rsidRDefault="008B604F" w:rsidP="008B604F">
      <w:pPr>
        <w:spacing w:line="0" w:lineRule="atLeast"/>
        <w:rPr>
          <w:rFonts w:ascii="Times New Roman" w:hAnsi="Times New Roman" w:cs="Times New Roman"/>
          <w:sz w:val="24"/>
          <w:szCs w:val="24"/>
        </w:rPr>
        <w:sectPr w:rsidR="008B604F" w:rsidRPr="000B0A77">
          <w:type w:val="continuous"/>
          <w:pgSz w:w="11906" w:h="16838"/>
          <w:pgMar w:top="1115" w:right="846" w:bottom="0" w:left="1133" w:header="708" w:footer="708" w:gutter="0"/>
          <w:cols w:num="2" w:space="720" w:equalWidth="0">
            <w:col w:w="7647" w:space="720"/>
            <w:col w:w="1560"/>
          </w:cols>
          <w:docGrid w:linePitch="360"/>
        </w:sectPr>
      </w:pPr>
    </w:p>
    <w:p w:rsidR="008B604F" w:rsidRPr="000B0A77" w:rsidRDefault="008B604F" w:rsidP="001B5D00">
      <w:pPr>
        <w:tabs>
          <w:tab w:val="left" w:pos="9070"/>
        </w:tabs>
        <w:suppressAutoHyphens/>
        <w:overflowPunct w:val="0"/>
        <w:autoSpaceDE w:val="0"/>
        <w:autoSpaceDN w:val="0"/>
        <w:adjustRightInd w:val="0"/>
        <w:spacing w:after="0" w:line="240" w:lineRule="auto"/>
        <w:ind w:right="-286"/>
        <w:rPr>
          <w:rFonts w:ascii="Times New Roman" w:hAnsi="Times New Roman" w:cs="Times New Roman"/>
          <w:b/>
          <w:bCs/>
          <w:sz w:val="24"/>
          <w:szCs w:val="24"/>
          <w:lang w:val="ro-RO" w:eastAsia="ar-SA"/>
        </w:rPr>
      </w:pPr>
    </w:p>
    <w:p w:rsidR="001B5D00" w:rsidRPr="000B0A77" w:rsidRDefault="001B5D00" w:rsidP="00AD7768">
      <w:pPr>
        <w:tabs>
          <w:tab w:val="left" w:pos="9070"/>
        </w:tabs>
        <w:suppressAutoHyphens/>
        <w:overflowPunct w:val="0"/>
        <w:autoSpaceDE w:val="0"/>
        <w:autoSpaceDN w:val="0"/>
        <w:adjustRightInd w:val="0"/>
        <w:spacing w:after="0" w:line="240" w:lineRule="auto"/>
        <w:ind w:right="-286"/>
        <w:jc w:val="right"/>
        <w:rPr>
          <w:rFonts w:ascii="Times New Roman" w:hAnsi="Times New Roman" w:cs="Times New Roman"/>
          <w:b/>
          <w:bCs/>
          <w:sz w:val="24"/>
          <w:szCs w:val="24"/>
          <w:lang w:val="ro-RO" w:eastAsia="ar-SA"/>
        </w:rPr>
      </w:pPr>
    </w:p>
    <w:p w:rsidR="00AE684B" w:rsidRPr="000B0A77" w:rsidRDefault="00AE684B" w:rsidP="00AD7768">
      <w:pPr>
        <w:tabs>
          <w:tab w:val="left" w:pos="9070"/>
        </w:tabs>
        <w:suppressAutoHyphens/>
        <w:overflowPunct w:val="0"/>
        <w:autoSpaceDE w:val="0"/>
        <w:autoSpaceDN w:val="0"/>
        <w:adjustRightInd w:val="0"/>
        <w:spacing w:after="0" w:line="240" w:lineRule="auto"/>
        <w:ind w:right="-286"/>
        <w:jc w:val="right"/>
        <w:rPr>
          <w:rFonts w:ascii="Times New Roman" w:hAnsi="Times New Roman" w:cs="Times New Roman"/>
          <w:b/>
          <w:bCs/>
          <w:sz w:val="24"/>
          <w:szCs w:val="24"/>
          <w:lang w:val="ro-RO" w:eastAsia="ar-SA"/>
        </w:rPr>
      </w:pPr>
      <w:r w:rsidRPr="000B0A77">
        <w:rPr>
          <w:rFonts w:ascii="Times New Roman" w:hAnsi="Times New Roman" w:cs="Times New Roman"/>
          <w:b/>
          <w:bCs/>
          <w:sz w:val="24"/>
          <w:szCs w:val="24"/>
          <w:lang w:val="ro-RO" w:eastAsia="ar-SA"/>
        </w:rPr>
        <w:t xml:space="preserve">                               </w:t>
      </w:r>
      <w:r w:rsidR="001B5D00" w:rsidRPr="000B0A77">
        <w:rPr>
          <w:rFonts w:ascii="Times New Roman" w:hAnsi="Times New Roman" w:cs="Times New Roman"/>
          <w:b/>
          <w:bCs/>
          <w:sz w:val="24"/>
          <w:szCs w:val="24"/>
          <w:lang w:val="ro-RO" w:eastAsia="ar-SA"/>
        </w:rPr>
        <w:t xml:space="preserve">                            </w:t>
      </w:r>
      <w:r w:rsidR="006514A6" w:rsidRPr="000B0A77">
        <w:rPr>
          <w:rFonts w:ascii="Times New Roman" w:hAnsi="Times New Roman" w:cs="Times New Roman"/>
          <w:b/>
          <w:bCs/>
          <w:sz w:val="24"/>
          <w:szCs w:val="24"/>
          <w:lang w:val="ro-RO" w:eastAsia="ar-SA"/>
        </w:rPr>
        <w:t xml:space="preserve">      Formular</w:t>
      </w:r>
      <w:r w:rsidR="00FE7BF7" w:rsidRPr="000B0A77">
        <w:rPr>
          <w:rFonts w:ascii="Times New Roman" w:hAnsi="Times New Roman" w:cs="Times New Roman"/>
          <w:b/>
          <w:bCs/>
          <w:sz w:val="24"/>
          <w:szCs w:val="24"/>
          <w:lang w:val="ro-RO" w:eastAsia="ar-SA"/>
        </w:rPr>
        <w:t>ul  nr. 1</w:t>
      </w:r>
      <w:r w:rsidR="006514A6" w:rsidRPr="000B0A77">
        <w:rPr>
          <w:rFonts w:ascii="Times New Roman" w:hAnsi="Times New Roman" w:cs="Times New Roman"/>
          <w:b/>
          <w:bCs/>
          <w:sz w:val="24"/>
          <w:szCs w:val="24"/>
          <w:lang w:val="ro-RO" w:eastAsia="ar-SA"/>
        </w:rPr>
        <w:t xml:space="preserve"> </w:t>
      </w:r>
    </w:p>
    <w:p w:rsidR="001B5D00" w:rsidRPr="000B0A77" w:rsidRDefault="001B5D00" w:rsidP="00AD7768">
      <w:pPr>
        <w:tabs>
          <w:tab w:val="left" w:pos="9070"/>
        </w:tabs>
        <w:suppressAutoHyphens/>
        <w:overflowPunct w:val="0"/>
        <w:autoSpaceDE w:val="0"/>
        <w:autoSpaceDN w:val="0"/>
        <w:adjustRightInd w:val="0"/>
        <w:spacing w:after="0" w:line="240" w:lineRule="auto"/>
        <w:ind w:right="-286"/>
        <w:jc w:val="right"/>
        <w:rPr>
          <w:rFonts w:ascii="Times New Roman" w:hAnsi="Times New Roman" w:cs="Times New Roman"/>
          <w:b/>
          <w:bCs/>
          <w:sz w:val="24"/>
          <w:szCs w:val="24"/>
          <w:lang w:val="ro-RO" w:eastAsia="ar-SA"/>
        </w:rPr>
      </w:pPr>
    </w:p>
    <w:p w:rsidR="001B5D00" w:rsidRPr="000B0A77" w:rsidRDefault="001B5D00" w:rsidP="00AD7768">
      <w:pPr>
        <w:tabs>
          <w:tab w:val="left" w:pos="9070"/>
        </w:tabs>
        <w:suppressAutoHyphens/>
        <w:overflowPunct w:val="0"/>
        <w:autoSpaceDE w:val="0"/>
        <w:autoSpaceDN w:val="0"/>
        <w:adjustRightInd w:val="0"/>
        <w:spacing w:after="0" w:line="240" w:lineRule="auto"/>
        <w:ind w:right="-286"/>
        <w:jc w:val="right"/>
        <w:rPr>
          <w:rFonts w:ascii="Times New Roman" w:hAnsi="Times New Roman" w:cs="Times New Roman"/>
          <w:b/>
          <w:bCs/>
          <w:sz w:val="24"/>
          <w:szCs w:val="24"/>
          <w:lang w:val="ro-RO" w:eastAsia="ar-SA"/>
        </w:rPr>
      </w:pPr>
    </w:p>
    <w:p w:rsidR="001B5D00" w:rsidRPr="000B0A77" w:rsidRDefault="001B5D00" w:rsidP="00AD7768">
      <w:pPr>
        <w:tabs>
          <w:tab w:val="left" w:pos="9070"/>
        </w:tabs>
        <w:suppressAutoHyphens/>
        <w:overflowPunct w:val="0"/>
        <w:autoSpaceDE w:val="0"/>
        <w:autoSpaceDN w:val="0"/>
        <w:adjustRightInd w:val="0"/>
        <w:spacing w:after="0" w:line="240" w:lineRule="auto"/>
        <w:ind w:right="-286"/>
        <w:jc w:val="right"/>
        <w:rPr>
          <w:rFonts w:ascii="Times New Roman" w:hAnsi="Times New Roman" w:cs="Times New Roman"/>
          <w:b/>
          <w:bCs/>
          <w:sz w:val="24"/>
          <w:szCs w:val="24"/>
          <w:lang w:val="ro-RO" w:eastAsia="ar-SA"/>
        </w:rPr>
      </w:pPr>
    </w:p>
    <w:p w:rsidR="001B5D00" w:rsidRPr="000B0A77" w:rsidRDefault="001B5D00" w:rsidP="001B5D00">
      <w:pPr>
        <w:pStyle w:val="BodyText"/>
        <w:rPr>
          <w:rFonts w:ascii="Times New Roman" w:hAnsi="Times New Roman" w:cs="Times New Roman"/>
          <w:sz w:val="24"/>
          <w:szCs w:val="24"/>
        </w:rPr>
      </w:pPr>
      <w:r w:rsidRPr="000B0A77">
        <w:rPr>
          <w:rFonts w:ascii="Times New Roman" w:hAnsi="Times New Roman" w:cs="Times New Roman"/>
          <w:sz w:val="24"/>
          <w:szCs w:val="24"/>
        </w:rPr>
        <w:t>OPERATOR ECONOMIC</w:t>
      </w:r>
    </w:p>
    <w:p w:rsidR="001B5D00" w:rsidRPr="000B0A77" w:rsidRDefault="001B5D00" w:rsidP="00DB5CD3">
      <w:pPr>
        <w:pStyle w:val="BodyText"/>
        <w:rPr>
          <w:rFonts w:ascii="Times New Roman" w:hAnsi="Times New Roman" w:cs="Times New Roman"/>
          <w:sz w:val="24"/>
          <w:szCs w:val="24"/>
        </w:rPr>
      </w:pPr>
      <w:r w:rsidRPr="000B0A77">
        <w:rPr>
          <w:rFonts w:ascii="Times New Roman" w:hAnsi="Times New Roman" w:cs="Times New Roman"/>
          <w:sz w:val="24"/>
          <w:szCs w:val="24"/>
        </w:rPr>
        <w:t>_____________________</w:t>
      </w:r>
    </w:p>
    <w:p w:rsidR="001B5D00" w:rsidRPr="000B0A77" w:rsidRDefault="001B5D00" w:rsidP="001B5D00">
      <w:pPr>
        <w:pStyle w:val="Heading1"/>
        <w:spacing w:line="240" w:lineRule="auto"/>
        <w:jc w:val="center"/>
        <w:rPr>
          <w:rFonts w:ascii="Times New Roman" w:hAnsi="Times New Roman" w:cs="Times New Roman"/>
          <w:color w:val="auto"/>
          <w:sz w:val="24"/>
          <w:szCs w:val="24"/>
        </w:rPr>
      </w:pPr>
      <w:r w:rsidRPr="000B0A77">
        <w:rPr>
          <w:rFonts w:ascii="Times New Roman" w:hAnsi="Times New Roman" w:cs="Times New Roman"/>
          <w:color w:val="auto"/>
          <w:sz w:val="24"/>
          <w:szCs w:val="24"/>
        </w:rPr>
        <w:t>Scrisoare de înaintare a ofertei</w:t>
      </w:r>
    </w:p>
    <w:p w:rsidR="001B5D00" w:rsidRPr="000B0A77" w:rsidRDefault="001B5D00" w:rsidP="001B5D00">
      <w:pPr>
        <w:pStyle w:val="BodyText"/>
        <w:rPr>
          <w:rFonts w:ascii="Times New Roman" w:hAnsi="Times New Roman" w:cs="Times New Roman"/>
          <w:sz w:val="24"/>
          <w:szCs w:val="24"/>
          <w:lang w:val="ro-RO"/>
        </w:rPr>
      </w:pPr>
    </w:p>
    <w:p w:rsidR="001B5D00" w:rsidRPr="000B0A77" w:rsidRDefault="001B5D00" w:rsidP="001B5D00">
      <w:pPr>
        <w:jc w:val="both"/>
        <w:rPr>
          <w:rFonts w:ascii="Times New Roman" w:hAnsi="Times New Roman" w:cs="Times New Roman"/>
          <w:sz w:val="24"/>
          <w:szCs w:val="24"/>
        </w:rPr>
      </w:pPr>
      <w:r w:rsidRPr="000B0A77">
        <w:rPr>
          <w:rFonts w:ascii="Times New Roman" w:hAnsi="Times New Roman" w:cs="Times New Roman"/>
          <w:sz w:val="24"/>
          <w:szCs w:val="24"/>
          <w:lang w:val="ro-RO"/>
        </w:rPr>
        <w:t>Catre: _____________ (denumirea autoritatii contractante si adresa completa)</w:t>
      </w:r>
    </w:p>
    <w:p w:rsidR="001B5D00" w:rsidRPr="000B0A77" w:rsidRDefault="001B5D00" w:rsidP="001B5D00">
      <w:pPr>
        <w:jc w:val="both"/>
        <w:rPr>
          <w:rFonts w:ascii="Times New Roman" w:hAnsi="Times New Roman" w:cs="Times New Roman"/>
          <w:sz w:val="24"/>
          <w:szCs w:val="24"/>
          <w:lang w:val="ro-RO"/>
        </w:rPr>
      </w:pPr>
    </w:p>
    <w:p w:rsidR="001B5D00" w:rsidRPr="000B0A77" w:rsidRDefault="001B5D00" w:rsidP="001B5D00">
      <w:pPr>
        <w:jc w:val="both"/>
        <w:rPr>
          <w:rFonts w:ascii="Times New Roman" w:hAnsi="Times New Roman" w:cs="Times New Roman"/>
          <w:sz w:val="24"/>
          <w:szCs w:val="24"/>
        </w:rPr>
      </w:pPr>
      <w:r w:rsidRPr="000B0A77">
        <w:rPr>
          <w:rFonts w:ascii="Times New Roman" w:hAnsi="Times New Roman" w:cs="Times New Roman"/>
          <w:sz w:val="24"/>
          <w:szCs w:val="24"/>
          <w:lang w:val="ro-RO"/>
        </w:rPr>
        <w:t>Ca urmare a  invitatiei de participare  numarul _____ din _____ (ziua/luna/anul), privind aplicarea procedurii pentru atribuirea contractului ______________ denumirea contractului de achiziţie publică), noi _____ (denumirea/numele ofertantului) vă transmitem alăturat următoarele:</w:t>
      </w:r>
    </w:p>
    <w:p w:rsidR="001B5D00" w:rsidRPr="000B0A77" w:rsidRDefault="001B5D00" w:rsidP="001B5D00">
      <w:pPr>
        <w:pStyle w:val="ListParagraph"/>
        <w:numPr>
          <w:ilvl w:val="0"/>
          <w:numId w:val="12"/>
        </w:numPr>
        <w:suppressAutoHyphens/>
        <w:spacing w:before="120" w:after="120" w:line="240" w:lineRule="auto"/>
        <w:contextualSpacing w:val="0"/>
        <w:jc w:val="both"/>
        <w:textAlignment w:val="baseline"/>
        <w:rPr>
          <w:rFonts w:ascii="Times New Roman" w:hAnsi="Times New Roman" w:cs="Times New Roman"/>
          <w:sz w:val="24"/>
          <w:szCs w:val="24"/>
        </w:rPr>
      </w:pPr>
      <w:r w:rsidRPr="000B0A77">
        <w:rPr>
          <w:rFonts w:ascii="Times New Roman" w:hAnsi="Times New Roman" w:cs="Times New Roman"/>
          <w:sz w:val="24"/>
          <w:szCs w:val="24"/>
        </w:rPr>
        <w:t xml:space="preserve">Documentele ce însotesc oferta </w:t>
      </w:r>
    </w:p>
    <w:p w:rsidR="001B5D00" w:rsidRPr="000B0A77" w:rsidRDefault="001B5D00" w:rsidP="001B5D00">
      <w:pPr>
        <w:pStyle w:val="ListParagraph"/>
        <w:numPr>
          <w:ilvl w:val="0"/>
          <w:numId w:val="12"/>
        </w:numPr>
        <w:suppressAutoHyphens/>
        <w:spacing w:before="120" w:after="120" w:line="240" w:lineRule="auto"/>
        <w:contextualSpacing w:val="0"/>
        <w:jc w:val="both"/>
        <w:textAlignment w:val="baseline"/>
        <w:rPr>
          <w:rFonts w:ascii="Times New Roman" w:hAnsi="Times New Roman" w:cs="Times New Roman"/>
          <w:sz w:val="24"/>
          <w:szCs w:val="24"/>
        </w:rPr>
      </w:pPr>
      <w:r w:rsidRPr="000B0A77">
        <w:rPr>
          <w:rFonts w:ascii="Times New Roman" w:hAnsi="Times New Roman" w:cs="Times New Roman"/>
          <w:sz w:val="24"/>
          <w:szCs w:val="24"/>
          <w:lang w:val="ro-RO"/>
        </w:rPr>
        <w:t xml:space="preserve"> </w:t>
      </w:r>
      <w:r w:rsidRPr="000B0A77">
        <w:rPr>
          <w:rFonts w:ascii="Times New Roman" w:hAnsi="Times New Roman" w:cs="Times New Roman"/>
          <w:sz w:val="24"/>
          <w:szCs w:val="24"/>
        </w:rPr>
        <w:t>Propunerea Tehnică;</w:t>
      </w:r>
    </w:p>
    <w:p w:rsidR="001B5D00" w:rsidRPr="000B0A77" w:rsidRDefault="001B5D00" w:rsidP="001B5D00">
      <w:pPr>
        <w:pStyle w:val="ListParagraph"/>
        <w:numPr>
          <w:ilvl w:val="0"/>
          <w:numId w:val="12"/>
        </w:numPr>
        <w:suppressAutoHyphens/>
        <w:spacing w:before="120" w:after="120" w:line="240" w:lineRule="auto"/>
        <w:contextualSpacing w:val="0"/>
        <w:jc w:val="both"/>
        <w:textAlignment w:val="baseline"/>
        <w:rPr>
          <w:rFonts w:ascii="Times New Roman" w:hAnsi="Times New Roman" w:cs="Times New Roman"/>
          <w:sz w:val="24"/>
          <w:szCs w:val="24"/>
        </w:rPr>
      </w:pPr>
      <w:r w:rsidRPr="000B0A77">
        <w:rPr>
          <w:rFonts w:ascii="Times New Roman" w:hAnsi="Times New Roman" w:cs="Times New Roman"/>
          <w:sz w:val="24"/>
          <w:szCs w:val="24"/>
        </w:rPr>
        <w:t>Propunerea Financiară;</w:t>
      </w:r>
    </w:p>
    <w:p w:rsidR="001B5D00" w:rsidRPr="000B0A77" w:rsidRDefault="001B5D00" w:rsidP="001B5D00">
      <w:pPr>
        <w:pStyle w:val="ListParagraph"/>
        <w:ind w:left="0"/>
        <w:jc w:val="both"/>
        <w:rPr>
          <w:rFonts w:ascii="Times New Roman" w:hAnsi="Times New Roman" w:cs="Times New Roman"/>
          <w:sz w:val="24"/>
          <w:szCs w:val="24"/>
        </w:rPr>
      </w:pPr>
      <w:r w:rsidRPr="000B0A77">
        <w:rPr>
          <w:rFonts w:ascii="Times New Roman" w:hAnsi="Times New Roman" w:cs="Times New Roman"/>
          <w:sz w:val="24"/>
          <w:szCs w:val="24"/>
          <w:lang w:val="ro-RO"/>
        </w:rPr>
        <w:t>Persoana de contact (pentru această procedura):</w:t>
      </w:r>
    </w:p>
    <w:p w:rsidR="001B5D00" w:rsidRPr="000B0A77" w:rsidRDefault="001B5D00" w:rsidP="001B5D00">
      <w:pPr>
        <w:pStyle w:val="ListParagraph"/>
        <w:jc w:val="both"/>
        <w:rPr>
          <w:rFonts w:ascii="Times New Roman" w:hAnsi="Times New Roman" w:cs="Times New Roman"/>
          <w:sz w:val="24"/>
          <w:szCs w:val="24"/>
          <w:lang w:val="ro-RO"/>
        </w:rPr>
      </w:pPr>
    </w:p>
    <w:tbl>
      <w:tblPr>
        <w:tblW w:w="0" w:type="auto"/>
        <w:jc w:val="center"/>
        <w:tblLayout w:type="fixed"/>
        <w:tblLook w:val="0000"/>
      </w:tblPr>
      <w:tblGrid>
        <w:gridCol w:w="1990"/>
        <w:gridCol w:w="4642"/>
      </w:tblGrid>
      <w:tr w:rsidR="001B5D00" w:rsidRPr="000B0A77" w:rsidTr="004C4AD1">
        <w:trPr>
          <w:trHeight w:val="30"/>
          <w:jc w:val="center"/>
        </w:trPr>
        <w:tc>
          <w:tcPr>
            <w:tcW w:w="1990" w:type="dxa"/>
            <w:tcBorders>
              <w:top w:val="single" w:sz="4" w:space="0" w:color="000000"/>
              <w:left w:val="single" w:sz="4" w:space="0" w:color="000000"/>
              <w:bottom w:val="single" w:sz="4" w:space="0" w:color="000000"/>
            </w:tcBorders>
            <w:shd w:val="clear" w:color="auto" w:fill="F2F2F2"/>
            <w:vAlign w:val="center"/>
          </w:tcPr>
          <w:p w:rsidR="001B5D00" w:rsidRPr="000B0A77" w:rsidRDefault="001B5D00" w:rsidP="004C4AD1">
            <w:pPr>
              <w:snapToGrid w:val="0"/>
              <w:rPr>
                <w:rFonts w:ascii="Times New Roman" w:hAnsi="Times New Roman" w:cs="Times New Roman"/>
                <w:sz w:val="24"/>
                <w:szCs w:val="24"/>
              </w:rPr>
            </w:pPr>
            <w:r w:rsidRPr="000B0A77">
              <w:rPr>
                <w:rFonts w:ascii="Times New Roman" w:hAnsi="Times New Roman" w:cs="Times New Roman"/>
                <w:b/>
                <w:bCs/>
                <w:sz w:val="24"/>
                <w:szCs w:val="24"/>
                <w:lang w:val="ro-RO"/>
              </w:rPr>
              <w:t>Nume:</w:t>
            </w:r>
          </w:p>
        </w:tc>
        <w:tc>
          <w:tcPr>
            <w:tcW w:w="4642" w:type="dxa"/>
            <w:tcBorders>
              <w:top w:val="single" w:sz="4" w:space="0" w:color="000000"/>
              <w:left w:val="single" w:sz="4" w:space="0" w:color="000000"/>
              <w:bottom w:val="single" w:sz="4" w:space="0" w:color="000000"/>
              <w:right w:val="single" w:sz="4" w:space="0" w:color="000000"/>
            </w:tcBorders>
            <w:shd w:val="clear" w:color="auto" w:fill="auto"/>
          </w:tcPr>
          <w:p w:rsidR="001B5D00" w:rsidRPr="000B0A77" w:rsidRDefault="001B5D00" w:rsidP="004C4AD1">
            <w:pPr>
              <w:snapToGrid w:val="0"/>
              <w:rPr>
                <w:rFonts w:ascii="Times New Roman" w:hAnsi="Times New Roman" w:cs="Times New Roman"/>
                <w:b/>
                <w:bCs/>
                <w:sz w:val="24"/>
                <w:szCs w:val="24"/>
                <w:lang w:val="ro-RO"/>
              </w:rPr>
            </w:pPr>
          </w:p>
        </w:tc>
      </w:tr>
      <w:tr w:rsidR="001B5D00" w:rsidRPr="000B0A77" w:rsidTr="004C4AD1">
        <w:trPr>
          <w:trHeight w:val="30"/>
          <w:jc w:val="center"/>
        </w:trPr>
        <w:tc>
          <w:tcPr>
            <w:tcW w:w="1990" w:type="dxa"/>
            <w:tcBorders>
              <w:top w:val="single" w:sz="4" w:space="0" w:color="000000"/>
              <w:left w:val="single" w:sz="4" w:space="0" w:color="000000"/>
              <w:bottom w:val="single" w:sz="4" w:space="0" w:color="000000"/>
            </w:tcBorders>
            <w:shd w:val="clear" w:color="auto" w:fill="F2F2F2"/>
            <w:vAlign w:val="center"/>
          </w:tcPr>
          <w:p w:rsidR="001B5D00" w:rsidRPr="000B0A77" w:rsidRDefault="001B5D00" w:rsidP="004C4AD1">
            <w:pPr>
              <w:snapToGrid w:val="0"/>
              <w:rPr>
                <w:rFonts w:ascii="Times New Roman" w:hAnsi="Times New Roman" w:cs="Times New Roman"/>
                <w:sz w:val="24"/>
                <w:szCs w:val="24"/>
              </w:rPr>
            </w:pPr>
            <w:r w:rsidRPr="000B0A77">
              <w:rPr>
                <w:rFonts w:ascii="Times New Roman" w:hAnsi="Times New Roman" w:cs="Times New Roman"/>
                <w:b/>
                <w:bCs/>
                <w:sz w:val="24"/>
                <w:szCs w:val="24"/>
                <w:lang w:val="ro-RO"/>
              </w:rPr>
              <w:t>Adresă:</w:t>
            </w:r>
          </w:p>
        </w:tc>
        <w:tc>
          <w:tcPr>
            <w:tcW w:w="4642" w:type="dxa"/>
            <w:tcBorders>
              <w:top w:val="single" w:sz="4" w:space="0" w:color="000000"/>
              <w:left w:val="single" w:sz="4" w:space="0" w:color="000000"/>
              <w:bottom w:val="single" w:sz="4" w:space="0" w:color="000000"/>
              <w:right w:val="single" w:sz="4" w:space="0" w:color="000000"/>
            </w:tcBorders>
            <w:shd w:val="clear" w:color="auto" w:fill="auto"/>
          </w:tcPr>
          <w:p w:rsidR="001B5D00" w:rsidRPr="000B0A77" w:rsidRDefault="001B5D00" w:rsidP="004C4AD1">
            <w:pPr>
              <w:snapToGrid w:val="0"/>
              <w:rPr>
                <w:rFonts w:ascii="Times New Roman" w:hAnsi="Times New Roman" w:cs="Times New Roman"/>
                <w:b/>
                <w:bCs/>
                <w:sz w:val="24"/>
                <w:szCs w:val="24"/>
                <w:lang w:val="ro-RO"/>
              </w:rPr>
            </w:pPr>
          </w:p>
        </w:tc>
      </w:tr>
      <w:tr w:rsidR="001B5D00" w:rsidRPr="000B0A77" w:rsidTr="004C4AD1">
        <w:trPr>
          <w:trHeight w:val="307"/>
          <w:jc w:val="center"/>
        </w:trPr>
        <w:tc>
          <w:tcPr>
            <w:tcW w:w="1990" w:type="dxa"/>
            <w:tcBorders>
              <w:top w:val="single" w:sz="4" w:space="0" w:color="000000"/>
              <w:left w:val="single" w:sz="4" w:space="0" w:color="000000"/>
              <w:bottom w:val="single" w:sz="4" w:space="0" w:color="000000"/>
            </w:tcBorders>
            <w:shd w:val="clear" w:color="auto" w:fill="F2F2F2"/>
            <w:vAlign w:val="center"/>
          </w:tcPr>
          <w:p w:rsidR="001B5D00" w:rsidRPr="000B0A77" w:rsidRDefault="001B5D00" w:rsidP="004C4AD1">
            <w:pPr>
              <w:snapToGrid w:val="0"/>
              <w:rPr>
                <w:rFonts w:ascii="Times New Roman" w:hAnsi="Times New Roman" w:cs="Times New Roman"/>
                <w:sz w:val="24"/>
                <w:szCs w:val="24"/>
              </w:rPr>
            </w:pPr>
            <w:r w:rsidRPr="000B0A77">
              <w:rPr>
                <w:rFonts w:ascii="Times New Roman" w:hAnsi="Times New Roman" w:cs="Times New Roman"/>
                <w:b/>
                <w:bCs/>
                <w:sz w:val="24"/>
                <w:szCs w:val="24"/>
                <w:lang w:val="ro-RO"/>
              </w:rPr>
              <w:t>Telefon:</w:t>
            </w:r>
          </w:p>
        </w:tc>
        <w:tc>
          <w:tcPr>
            <w:tcW w:w="4642" w:type="dxa"/>
            <w:tcBorders>
              <w:top w:val="single" w:sz="4" w:space="0" w:color="000000"/>
              <w:left w:val="single" w:sz="4" w:space="0" w:color="000000"/>
              <w:bottom w:val="single" w:sz="4" w:space="0" w:color="000000"/>
              <w:right w:val="single" w:sz="4" w:space="0" w:color="000000"/>
            </w:tcBorders>
            <w:shd w:val="clear" w:color="auto" w:fill="auto"/>
          </w:tcPr>
          <w:p w:rsidR="001B5D00" w:rsidRPr="000B0A77" w:rsidRDefault="001B5D00" w:rsidP="004C4AD1">
            <w:pPr>
              <w:snapToGrid w:val="0"/>
              <w:rPr>
                <w:rFonts w:ascii="Times New Roman" w:hAnsi="Times New Roman" w:cs="Times New Roman"/>
                <w:b/>
                <w:bCs/>
                <w:sz w:val="24"/>
                <w:szCs w:val="24"/>
                <w:lang w:val="ro-RO"/>
              </w:rPr>
            </w:pPr>
          </w:p>
        </w:tc>
      </w:tr>
      <w:tr w:rsidR="001B5D00" w:rsidRPr="000B0A77" w:rsidTr="004C4AD1">
        <w:trPr>
          <w:trHeight w:val="30"/>
          <w:jc w:val="center"/>
        </w:trPr>
        <w:tc>
          <w:tcPr>
            <w:tcW w:w="1990" w:type="dxa"/>
            <w:tcBorders>
              <w:top w:val="single" w:sz="4" w:space="0" w:color="000000"/>
              <w:left w:val="single" w:sz="4" w:space="0" w:color="000000"/>
              <w:bottom w:val="single" w:sz="4" w:space="0" w:color="000000"/>
            </w:tcBorders>
            <w:shd w:val="clear" w:color="auto" w:fill="F2F2F2"/>
            <w:vAlign w:val="center"/>
          </w:tcPr>
          <w:p w:rsidR="001B5D00" w:rsidRPr="000B0A77" w:rsidRDefault="001B5D00" w:rsidP="004C4AD1">
            <w:pPr>
              <w:snapToGrid w:val="0"/>
              <w:rPr>
                <w:rFonts w:ascii="Times New Roman" w:hAnsi="Times New Roman" w:cs="Times New Roman"/>
                <w:sz w:val="24"/>
                <w:szCs w:val="24"/>
              </w:rPr>
            </w:pPr>
            <w:r w:rsidRPr="000B0A77">
              <w:rPr>
                <w:rFonts w:ascii="Times New Roman" w:hAnsi="Times New Roman" w:cs="Times New Roman"/>
                <w:b/>
                <w:bCs/>
                <w:sz w:val="24"/>
                <w:szCs w:val="24"/>
                <w:lang w:val="ro-RO"/>
              </w:rPr>
              <w:t>Fax:</w:t>
            </w:r>
          </w:p>
        </w:tc>
        <w:tc>
          <w:tcPr>
            <w:tcW w:w="4642" w:type="dxa"/>
            <w:tcBorders>
              <w:top w:val="single" w:sz="4" w:space="0" w:color="000000"/>
              <w:left w:val="single" w:sz="4" w:space="0" w:color="000000"/>
              <w:bottom w:val="single" w:sz="4" w:space="0" w:color="000000"/>
              <w:right w:val="single" w:sz="4" w:space="0" w:color="000000"/>
            </w:tcBorders>
            <w:shd w:val="clear" w:color="auto" w:fill="auto"/>
          </w:tcPr>
          <w:p w:rsidR="001B5D00" w:rsidRPr="000B0A77" w:rsidRDefault="001B5D00" w:rsidP="004C4AD1">
            <w:pPr>
              <w:snapToGrid w:val="0"/>
              <w:rPr>
                <w:rFonts w:ascii="Times New Roman" w:hAnsi="Times New Roman" w:cs="Times New Roman"/>
                <w:b/>
                <w:bCs/>
                <w:sz w:val="24"/>
                <w:szCs w:val="24"/>
                <w:lang w:val="ro-RO"/>
              </w:rPr>
            </w:pPr>
          </w:p>
        </w:tc>
      </w:tr>
      <w:tr w:rsidR="001B5D00" w:rsidRPr="000B0A77" w:rsidTr="004C4AD1">
        <w:trPr>
          <w:trHeight w:val="30"/>
          <w:jc w:val="center"/>
        </w:trPr>
        <w:tc>
          <w:tcPr>
            <w:tcW w:w="1990" w:type="dxa"/>
            <w:tcBorders>
              <w:top w:val="single" w:sz="4" w:space="0" w:color="000000"/>
              <w:left w:val="single" w:sz="4" w:space="0" w:color="000000"/>
              <w:bottom w:val="single" w:sz="4" w:space="0" w:color="000000"/>
            </w:tcBorders>
            <w:shd w:val="clear" w:color="auto" w:fill="F2F2F2"/>
            <w:vAlign w:val="center"/>
          </w:tcPr>
          <w:p w:rsidR="001B5D00" w:rsidRPr="000B0A77" w:rsidRDefault="001B5D00" w:rsidP="004C4AD1">
            <w:pPr>
              <w:snapToGrid w:val="0"/>
              <w:rPr>
                <w:rFonts w:ascii="Times New Roman" w:hAnsi="Times New Roman" w:cs="Times New Roman"/>
                <w:sz w:val="24"/>
                <w:szCs w:val="24"/>
              </w:rPr>
            </w:pPr>
            <w:r w:rsidRPr="000B0A77">
              <w:rPr>
                <w:rFonts w:ascii="Times New Roman" w:hAnsi="Times New Roman" w:cs="Times New Roman"/>
                <w:b/>
                <w:bCs/>
                <w:sz w:val="24"/>
                <w:szCs w:val="24"/>
                <w:lang w:val="ro-RO"/>
              </w:rPr>
              <w:t>E-mail:</w:t>
            </w:r>
          </w:p>
        </w:tc>
        <w:tc>
          <w:tcPr>
            <w:tcW w:w="4642" w:type="dxa"/>
            <w:tcBorders>
              <w:top w:val="single" w:sz="4" w:space="0" w:color="000000"/>
              <w:left w:val="single" w:sz="4" w:space="0" w:color="000000"/>
              <w:bottom w:val="single" w:sz="4" w:space="0" w:color="000000"/>
              <w:right w:val="single" w:sz="4" w:space="0" w:color="000000"/>
            </w:tcBorders>
            <w:shd w:val="clear" w:color="auto" w:fill="auto"/>
          </w:tcPr>
          <w:p w:rsidR="001B5D00" w:rsidRPr="000B0A77" w:rsidRDefault="001B5D00" w:rsidP="004C4AD1">
            <w:pPr>
              <w:snapToGrid w:val="0"/>
              <w:rPr>
                <w:rFonts w:ascii="Times New Roman" w:hAnsi="Times New Roman" w:cs="Times New Roman"/>
                <w:b/>
                <w:bCs/>
                <w:sz w:val="24"/>
                <w:szCs w:val="24"/>
                <w:lang w:val="ro-RO"/>
              </w:rPr>
            </w:pPr>
          </w:p>
        </w:tc>
      </w:tr>
    </w:tbl>
    <w:p w:rsidR="001B5D00" w:rsidRPr="000B0A77" w:rsidRDefault="001B5D00" w:rsidP="001B5D00">
      <w:pPr>
        <w:rPr>
          <w:rFonts w:ascii="Times New Roman" w:hAnsi="Times New Roman" w:cs="Times New Roman"/>
          <w:sz w:val="24"/>
          <w:szCs w:val="24"/>
        </w:rPr>
      </w:pPr>
    </w:p>
    <w:p w:rsidR="001B5D00" w:rsidRPr="000B0A77" w:rsidRDefault="001B5D00" w:rsidP="001B5D00">
      <w:pPr>
        <w:jc w:val="both"/>
        <w:rPr>
          <w:rFonts w:ascii="Times New Roman" w:hAnsi="Times New Roman" w:cs="Times New Roman"/>
          <w:sz w:val="24"/>
          <w:szCs w:val="24"/>
        </w:rPr>
      </w:pPr>
      <w:r w:rsidRPr="000B0A77">
        <w:rPr>
          <w:rFonts w:ascii="Times New Roman" w:hAnsi="Times New Roman" w:cs="Times New Roman"/>
          <w:sz w:val="24"/>
          <w:szCs w:val="24"/>
          <w:lang w:val="ro-RO"/>
        </w:rPr>
        <w:t xml:space="preserve"> Semnătura ofertantului sau a reprezentantului ofertantului     </w:t>
      </w:r>
      <w:r w:rsidRPr="000B0A77">
        <w:rPr>
          <w:rFonts w:ascii="Times New Roman" w:hAnsi="Times New Roman" w:cs="Times New Roman"/>
          <w:sz w:val="24"/>
          <w:szCs w:val="24"/>
          <w:lang w:val="ro-RO"/>
        </w:rPr>
        <w:tab/>
        <w:t>_____</w:t>
      </w:r>
    </w:p>
    <w:p w:rsidR="001B5D00" w:rsidRPr="000B0A77" w:rsidRDefault="001B5D00" w:rsidP="001B5D00">
      <w:pPr>
        <w:jc w:val="both"/>
        <w:rPr>
          <w:rFonts w:ascii="Times New Roman" w:hAnsi="Times New Roman" w:cs="Times New Roman"/>
          <w:sz w:val="24"/>
          <w:szCs w:val="24"/>
        </w:rPr>
      </w:pPr>
      <w:r w:rsidRPr="000B0A77">
        <w:rPr>
          <w:rFonts w:ascii="Times New Roman" w:hAnsi="Times New Roman" w:cs="Times New Roman"/>
          <w:sz w:val="24"/>
          <w:szCs w:val="24"/>
          <w:lang w:val="ro-RO"/>
        </w:rPr>
        <w:t>Numele  şi prenumele semnatarului</w:t>
      </w:r>
      <w:r w:rsidRPr="000B0A77">
        <w:rPr>
          <w:rFonts w:ascii="Times New Roman" w:hAnsi="Times New Roman" w:cs="Times New Roman"/>
          <w:sz w:val="24"/>
          <w:szCs w:val="24"/>
          <w:lang w:val="ro-RO"/>
        </w:rPr>
        <w:tab/>
      </w:r>
      <w:r w:rsidRPr="000B0A77">
        <w:rPr>
          <w:rFonts w:ascii="Times New Roman" w:hAnsi="Times New Roman" w:cs="Times New Roman"/>
          <w:sz w:val="24"/>
          <w:szCs w:val="24"/>
          <w:lang w:val="ro-RO"/>
        </w:rPr>
        <w:tab/>
      </w:r>
      <w:r w:rsidRPr="000B0A77">
        <w:rPr>
          <w:rFonts w:ascii="Times New Roman" w:hAnsi="Times New Roman" w:cs="Times New Roman"/>
          <w:sz w:val="24"/>
          <w:szCs w:val="24"/>
          <w:lang w:val="ro-RO"/>
        </w:rPr>
        <w:tab/>
      </w:r>
      <w:r w:rsidRPr="000B0A77">
        <w:rPr>
          <w:rFonts w:ascii="Times New Roman" w:hAnsi="Times New Roman" w:cs="Times New Roman"/>
          <w:sz w:val="24"/>
          <w:szCs w:val="24"/>
          <w:lang w:val="ro-RO"/>
        </w:rPr>
        <w:tab/>
        <w:t xml:space="preserve">   </w:t>
      </w:r>
      <w:r w:rsidRPr="000B0A77">
        <w:rPr>
          <w:rFonts w:ascii="Times New Roman" w:hAnsi="Times New Roman" w:cs="Times New Roman"/>
          <w:sz w:val="24"/>
          <w:szCs w:val="24"/>
          <w:lang w:val="ro-RO"/>
        </w:rPr>
        <w:tab/>
        <w:t>_____    _____</w:t>
      </w:r>
    </w:p>
    <w:p w:rsidR="001B5D00" w:rsidRPr="000B0A77" w:rsidRDefault="001B5D00" w:rsidP="001B5D00">
      <w:pPr>
        <w:jc w:val="both"/>
        <w:rPr>
          <w:rFonts w:ascii="Times New Roman" w:hAnsi="Times New Roman" w:cs="Times New Roman"/>
          <w:sz w:val="24"/>
          <w:szCs w:val="24"/>
        </w:rPr>
      </w:pPr>
      <w:r w:rsidRPr="000B0A77">
        <w:rPr>
          <w:rFonts w:ascii="Times New Roman" w:hAnsi="Times New Roman" w:cs="Times New Roman"/>
          <w:sz w:val="24"/>
          <w:szCs w:val="24"/>
          <w:lang w:val="ro-RO"/>
        </w:rPr>
        <w:t>Adresa</w:t>
      </w:r>
      <w:r w:rsidRPr="000B0A77">
        <w:rPr>
          <w:rFonts w:ascii="Times New Roman" w:hAnsi="Times New Roman" w:cs="Times New Roman"/>
          <w:sz w:val="24"/>
          <w:szCs w:val="24"/>
          <w:lang w:val="ro-RO"/>
        </w:rPr>
        <w:tab/>
      </w:r>
      <w:r w:rsidRPr="000B0A77">
        <w:rPr>
          <w:rFonts w:ascii="Times New Roman" w:hAnsi="Times New Roman" w:cs="Times New Roman"/>
          <w:sz w:val="24"/>
          <w:szCs w:val="24"/>
          <w:lang w:val="ro-RO"/>
        </w:rPr>
        <w:tab/>
      </w:r>
      <w:r w:rsidRPr="000B0A77">
        <w:rPr>
          <w:rFonts w:ascii="Times New Roman" w:hAnsi="Times New Roman" w:cs="Times New Roman"/>
          <w:sz w:val="24"/>
          <w:szCs w:val="24"/>
          <w:lang w:val="ro-RO"/>
        </w:rPr>
        <w:tab/>
      </w:r>
      <w:r w:rsidRPr="000B0A77">
        <w:rPr>
          <w:rFonts w:ascii="Times New Roman" w:hAnsi="Times New Roman" w:cs="Times New Roman"/>
          <w:sz w:val="24"/>
          <w:szCs w:val="24"/>
          <w:lang w:val="ro-RO"/>
        </w:rPr>
        <w:tab/>
      </w:r>
      <w:r w:rsidRPr="000B0A77">
        <w:rPr>
          <w:rFonts w:ascii="Times New Roman" w:hAnsi="Times New Roman" w:cs="Times New Roman"/>
          <w:sz w:val="24"/>
          <w:szCs w:val="24"/>
          <w:lang w:val="ro-RO"/>
        </w:rPr>
        <w:tab/>
      </w:r>
      <w:r w:rsidRPr="000B0A77">
        <w:rPr>
          <w:rFonts w:ascii="Times New Roman" w:hAnsi="Times New Roman" w:cs="Times New Roman"/>
          <w:sz w:val="24"/>
          <w:szCs w:val="24"/>
          <w:lang w:val="ro-RO"/>
        </w:rPr>
        <w:tab/>
      </w:r>
      <w:r w:rsidRPr="000B0A77">
        <w:rPr>
          <w:rFonts w:ascii="Times New Roman" w:hAnsi="Times New Roman" w:cs="Times New Roman"/>
          <w:sz w:val="24"/>
          <w:szCs w:val="24"/>
          <w:lang w:val="ro-RO"/>
        </w:rPr>
        <w:tab/>
      </w:r>
      <w:r w:rsidRPr="000B0A77">
        <w:rPr>
          <w:rFonts w:ascii="Times New Roman" w:hAnsi="Times New Roman" w:cs="Times New Roman"/>
          <w:sz w:val="24"/>
          <w:szCs w:val="24"/>
          <w:lang w:val="ro-RO"/>
        </w:rPr>
        <w:tab/>
      </w:r>
      <w:r w:rsidRPr="000B0A77">
        <w:rPr>
          <w:rFonts w:ascii="Times New Roman" w:hAnsi="Times New Roman" w:cs="Times New Roman"/>
          <w:sz w:val="24"/>
          <w:szCs w:val="24"/>
          <w:lang w:val="ro-RO"/>
        </w:rPr>
        <w:tab/>
        <w:t>_____</w:t>
      </w:r>
    </w:p>
    <w:p w:rsidR="001B5D00" w:rsidRPr="000B0A77" w:rsidRDefault="001B5D00" w:rsidP="001B5D00">
      <w:pPr>
        <w:jc w:val="both"/>
        <w:rPr>
          <w:rFonts w:ascii="Times New Roman" w:hAnsi="Times New Roman" w:cs="Times New Roman"/>
          <w:sz w:val="24"/>
          <w:szCs w:val="24"/>
        </w:rPr>
      </w:pPr>
      <w:r w:rsidRPr="000B0A77">
        <w:rPr>
          <w:rFonts w:ascii="Times New Roman" w:hAnsi="Times New Roman" w:cs="Times New Roman"/>
          <w:sz w:val="24"/>
          <w:szCs w:val="24"/>
          <w:lang w:val="ro-RO"/>
        </w:rPr>
        <w:t>Adresa de corespondenţă (dacă este diferită)</w:t>
      </w:r>
      <w:r w:rsidRPr="000B0A77">
        <w:rPr>
          <w:rFonts w:ascii="Times New Roman" w:hAnsi="Times New Roman" w:cs="Times New Roman"/>
          <w:sz w:val="24"/>
          <w:szCs w:val="24"/>
          <w:lang w:val="ro-RO"/>
        </w:rPr>
        <w:tab/>
      </w:r>
      <w:r w:rsidRPr="000B0A77">
        <w:rPr>
          <w:rFonts w:ascii="Times New Roman" w:hAnsi="Times New Roman" w:cs="Times New Roman"/>
          <w:sz w:val="24"/>
          <w:szCs w:val="24"/>
          <w:lang w:val="ro-RO"/>
        </w:rPr>
        <w:tab/>
      </w:r>
      <w:r w:rsidRPr="000B0A77">
        <w:rPr>
          <w:rFonts w:ascii="Times New Roman" w:hAnsi="Times New Roman" w:cs="Times New Roman"/>
          <w:sz w:val="24"/>
          <w:szCs w:val="24"/>
          <w:lang w:val="ro-RO"/>
        </w:rPr>
        <w:tab/>
        <w:t>_____</w:t>
      </w:r>
    </w:p>
    <w:p w:rsidR="001B5D00" w:rsidRPr="000B0A77" w:rsidRDefault="001B5D00" w:rsidP="001B5D00">
      <w:pPr>
        <w:autoSpaceDE w:val="0"/>
        <w:rPr>
          <w:rFonts w:ascii="Times New Roman" w:hAnsi="Times New Roman" w:cs="Times New Roman"/>
          <w:sz w:val="24"/>
          <w:szCs w:val="24"/>
        </w:rPr>
      </w:pPr>
      <w:r w:rsidRPr="000B0A77">
        <w:rPr>
          <w:rFonts w:ascii="Times New Roman" w:hAnsi="Times New Roman" w:cs="Times New Roman"/>
          <w:sz w:val="24"/>
          <w:szCs w:val="24"/>
          <w:lang w:val="ro-RO"/>
        </w:rPr>
        <w:t>Telefon / Fax</w:t>
      </w:r>
      <w:r w:rsidRPr="000B0A77">
        <w:rPr>
          <w:rFonts w:ascii="Times New Roman" w:hAnsi="Times New Roman" w:cs="Times New Roman"/>
          <w:sz w:val="24"/>
          <w:szCs w:val="24"/>
          <w:lang w:val="ro-RO"/>
        </w:rPr>
        <w:tab/>
      </w:r>
      <w:r w:rsidRPr="000B0A77">
        <w:rPr>
          <w:rFonts w:ascii="Times New Roman" w:hAnsi="Times New Roman" w:cs="Times New Roman"/>
          <w:sz w:val="24"/>
          <w:szCs w:val="24"/>
          <w:lang w:val="ro-RO"/>
        </w:rPr>
        <w:tab/>
      </w:r>
      <w:r w:rsidRPr="000B0A77">
        <w:rPr>
          <w:rFonts w:ascii="Times New Roman" w:hAnsi="Times New Roman" w:cs="Times New Roman"/>
          <w:sz w:val="24"/>
          <w:szCs w:val="24"/>
          <w:lang w:val="ro-RO"/>
        </w:rPr>
        <w:tab/>
      </w:r>
      <w:r w:rsidRPr="000B0A77">
        <w:rPr>
          <w:rFonts w:ascii="Times New Roman" w:hAnsi="Times New Roman" w:cs="Times New Roman"/>
          <w:sz w:val="24"/>
          <w:szCs w:val="24"/>
          <w:lang w:val="ro-RO"/>
        </w:rPr>
        <w:tab/>
      </w:r>
      <w:r w:rsidRPr="000B0A77">
        <w:rPr>
          <w:rFonts w:ascii="Times New Roman" w:hAnsi="Times New Roman" w:cs="Times New Roman"/>
          <w:sz w:val="24"/>
          <w:szCs w:val="24"/>
          <w:lang w:val="ro-RO"/>
        </w:rPr>
        <w:tab/>
      </w:r>
      <w:r w:rsidRPr="000B0A77">
        <w:rPr>
          <w:rFonts w:ascii="Times New Roman" w:hAnsi="Times New Roman" w:cs="Times New Roman"/>
          <w:sz w:val="24"/>
          <w:szCs w:val="24"/>
          <w:lang w:val="ro-RO"/>
        </w:rPr>
        <w:tab/>
      </w:r>
      <w:r w:rsidRPr="000B0A77">
        <w:rPr>
          <w:rFonts w:ascii="Times New Roman" w:hAnsi="Times New Roman" w:cs="Times New Roman"/>
          <w:sz w:val="24"/>
          <w:szCs w:val="24"/>
          <w:lang w:val="ro-RO"/>
        </w:rPr>
        <w:tab/>
      </w:r>
      <w:r w:rsidRPr="000B0A77">
        <w:rPr>
          <w:rFonts w:ascii="Times New Roman" w:hAnsi="Times New Roman" w:cs="Times New Roman"/>
          <w:sz w:val="24"/>
          <w:szCs w:val="24"/>
          <w:lang w:val="ro-RO"/>
        </w:rPr>
        <w:tab/>
        <w:t>_____</w:t>
      </w:r>
    </w:p>
    <w:p w:rsidR="001B5D00" w:rsidRPr="000B0A77" w:rsidRDefault="001B5D00" w:rsidP="001B5D00">
      <w:pPr>
        <w:autoSpaceDE w:val="0"/>
        <w:rPr>
          <w:rFonts w:ascii="Times New Roman" w:hAnsi="Times New Roman" w:cs="Times New Roman"/>
          <w:sz w:val="24"/>
          <w:szCs w:val="24"/>
        </w:rPr>
      </w:pPr>
      <w:r w:rsidRPr="000B0A77">
        <w:rPr>
          <w:rFonts w:ascii="Times New Roman" w:hAnsi="Times New Roman" w:cs="Times New Roman"/>
          <w:sz w:val="24"/>
          <w:szCs w:val="24"/>
          <w:lang w:val="ro-RO"/>
        </w:rPr>
        <w:t xml:space="preserve">Data </w:t>
      </w:r>
      <w:r w:rsidRPr="000B0A77">
        <w:rPr>
          <w:rFonts w:ascii="Times New Roman" w:hAnsi="Times New Roman" w:cs="Times New Roman"/>
          <w:sz w:val="24"/>
          <w:szCs w:val="24"/>
          <w:lang w:val="ro-RO"/>
        </w:rPr>
        <w:tab/>
      </w:r>
      <w:r w:rsidRPr="000B0A77">
        <w:rPr>
          <w:rFonts w:ascii="Times New Roman" w:hAnsi="Times New Roman" w:cs="Times New Roman"/>
          <w:sz w:val="24"/>
          <w:szCs w:val="24"/>
          <w:lang w:val="ro-RO"/>
        </w:rPr>
        <w:tab/>
      </w:r>
      <w:r w:rsidRPr="000B0A77">
        <w:rPr>
          <w:rFonts w:ascii="Times New Roman" w:hAnsi="Times New Roman" w:cs="Times New Roman"/>
          <w:sz w:val="24"/>
          <w:szCs w:val="24"/>
          <w:lang w:val="ro-RO"/>
        </w:rPr>
        <w:tab/>
      </w:r>
      <w:r w:rsidRPr="000B0A77">
        <w:rPr>
          <w:rFonts w:ascii="Times New Roman" w:hAnsi="Times New Roman" w:cs="Times New Roman"/>
          <w:sz w:val="24"/>
          <w:szCs w:val="24"/>
          <w:lang w:val="ro-RO"/>
        </w:rPr>
        <w:tab/>
      </w:r>
      <w:r w:rsidRPr="000B0A77">
        <w:rPr>
          <w:rFonts w:ascii="Times New Roman" w:hAnsi="Times New Roman" w:cs="Times New Roman"/>
          <w:sz w:val="24"/>
          <w:szCs w:val="24"/>
          <w:lang w:val="ro-RO"/>
        </w:rPr>
        <w:tab/>
      </w:r>
      <w:r w:rsidRPr="000B0A77">
        <w:rPr>
          <w:rFonts w:ascii="Times New Roman" w:hAnsi="Times New Roman" w:cs="Times New Roman"/>
          <w:sz w:val="24"/>
          <w:szCs w:val="24"/>
          <w:lang w:val="ro-RO"/>
        </w:rPr>
        <w:tab/>
      </w:r>
      <w:r w:rsidRPr="000B0A77">
        <w:rPr>
          <w:rFonts w:ascii="Times New Roman" w:hAnsi="Times New Roman" w:cs="Times New Roman"/>
          <w:sz w:val="24"/>
          <w:szCs w:val="24"/>
          <w:lang w:val="ro-RO"/>
        </w:rPr>
        <w:tab/>
      </w:r>
      <w:r w:rsidRPr="000B0A77">
        <w:rPr>
          <w:rFonts w:ascii="Times New Roman" w:hAnsi="Times New Roman" w:cs="Times New Roman"/>
          <w:sz w:val="24"/>
          <w:szCs w:val="24"/>
          <w:lang w:val="ro-RO"/>
        </w:rPr>
        <w:tab/>
        <w:t xml:space="preserve">       </w:t>
      </w:r>
      <w:r w:rsidRPr="000B0A77">
        <w:rPr>
          <w:rFonts w:ascii="Times New Roman" w:hAnsi="Times New Roman" w:cs="Times New Roman"/>
          <w:sz w:val="24"/>
          <w:szCs w:val="24"/>
          <w:lang w:val="ro-RO"/>
        </w:rPr>
        <w:tab/>
        <w:t>____</w:t>
      </w:r>
    </w:p>
    <w:p w:rsidR="001B5D00" w:rsidRPr="000B0A77" w:rsidRDefault="001B5D00" w:rsidP="00AD7768">
      <w:pPr>
        <w:tabs>
          <w:tab w:val="left" w:pos="9070"/>
        </w:tabs>
        <w:suppressAutoHyphens/>
        <w:overflowPunct w:val="0"/>
        <w:autoSpaceDE w:val="0"/>
        <w:autoSpaceDN w:val="0"/>
        <w:adjustRightInd w:val="0"/>
        <w:spacing w:after="0" w:line="240" w:lineRule="auto"/>
        <w:ind w:right="-286"/>
        <w:jc w:val="right"/>
        <w:rPr>
          <w:rFonts w:ascii="Times New Roman" w:hAnsi="Times New Roman" w:cs="Times New Roman"/>
          <w:b/>
          <w:bCs/>
          <w:sz w:val="24"/>
          <w:szCs w:val="24"/>
          <w:lang w:val="ro-RO" w:eastAsia="ar-SA"/>
        </w:rPr>
      </w:pPr>
    </w:p>
    <w:p w:rsidR="00DB5CD3" w:rsidRPr="000B0A77" w:rsidRDefault="00DB5CD3" w:rsidP="00AD7768">
      <w:pPr>
        <w:tabs>
          <w:tab w:val="left" w:pos="9070"/>
        </w:tabs>
        <w:suppressAutoHyphens/>
        <w:overflowPunct w:val="0"/>
        <w:autoSpaceDE w:val="0"/>
        <w:autoSpaceDN w:val="0"/>
        <w:adjustRightInd w:val="0"/>
        <w:spacing w:after="0" w:line="240" w:lineRule="auto"/>
        <w:ind w:right="-286"/>
        <w:jc w:val="right"/>
        <w:rPr>
          <w:rFonts w:ascii="Times New Roman" w:hAnsi="Times New Roman" w:cs="Times New Roman"/>
          <w:b/>
          <w:bCs/>
          <w:sz w:val="24"/>
          <w:szCs w:val="24"/>
          <w:lang w:val="ro-RO" w:eastAsia="ar-SA"/>
        </w:rPr>
      </w:pPr>
    </w:p>
    <w:p w:rsidR="00DB5CD3" w:rsidRPr="000B0A77" w:rsidRDefault="00DB5CD3" w:rsidP="00AD7768">
      <w:pPr>
        <w:tabs>
          <w:tab w:val="left" w:pos="9070"/>
        </w:tabs>
        <w:suppressAutoHyphens/>
        <w:overflowPunct w:val="0"/>
        <w:autoSpaceDE w:val="0"/>
        <w:autoSpaceDN w:val="0"/>
        <w:adjustRightInd w:val="0"/>
        <w:spacing w:after="0" w:line="240" w:lineRule="auto"/>
        <w:ind w:right="-286"/>
        <w:jc w:val="right"/>
        <w:rPr>
          <w:rFonts w:ascii="Times New Roman" w:hAnsi="Times New Roman" w:cs="Times New Roman"/>
          <w:b/>
          <w:bCs/>
          <w:sz w:val="24"/>
          <w:szCs w:val="24"/>
          <w:lang w:val="ro-RO" w:eastAsia="ar-SA"/>
        </w:rPr>
      </w:pPr>
    </w:p>
    <w:p w:rsidR="001B5D00" w:rsidRPr="000B0A77" w:rsidRDefault="001B5D00" w:rsidP="000B0A77">
      <w:pPr>
        <w:spacing w:line="0" w:lineRule="atLeast"/>
        <w:rPr>
          <w:rFonts w:ascii="Times New Roman" w:hAnsi="Times New Roman" w:cs="Times New Roman"/>
          <w:sz w:val="24"/>
          <w:szCs w:val="24"/>
        </w:rPr>
      </w:pPr>
      <w:r w:rsidRPr="000B0A77">
        <w:rPr>
          <w:rFonts w:ascii="Times New Roman" w:eastAsia="Trebuchet MS" w:hAnsi="Times New Roman" w:cs="Times New Roman"/>
          <w:sz w:val="24"/>
          <w:szCs w:val="24"/>
        </w:rPr>
        <w:lastRenderedPageBreak/>
        <w:t xml:space="preserve">Formular nr. </w:t>
      </w:r>
      <w:r w:rsidR="00DB5CD3" w:rsidRPr="000B0A77">
        <w:rPr>
          <w:rFonts w:ascii="Times New Roman" w:eastAsia="Trebuchet MS" w:hAnsi="Times New Roman" w:cs="Times New Roman"/>
          <w:sz w:val="24"/>
          <w:szCs w:val="24"/>
        </w:rPr>
        <w:t>2</w:t>
      </w:r>
    </w:p>
    <w:p w:rsidR="001B5D00" w:rsidRPr="000B0A77" w:rsidRDefault="001B5D00" w:rsidP="001B5D00">
      <w:pPr>
        <w:spacing w:line="350" w:lineRule="exact"/>
        <w:rPr>
          <w:rFonts w:ascii="Times New Roman" w:hAnsi="Times New Roman" w:cs="Times New Roman"/>
          <w:sz w:val="24"/>
          <w:szCs w:val="24"/>
        </w:rPr>
      </w:pPr>
    </w:p>
    <w:p w:rsidR="001B5D00" w:rsidRPr="000B0A77" w:rsidRDefault="001B5D00" w:rsidP="001B5D00">
      <w:pPr>
        <w:spacing w:line="0" w:lineRule="atLeast"/>
        <w:jc w:val="center"/>
        <w:rPr>
          <w:rFonts w:ascii="Times New Roman" w:hAnsi="Times New Roman" w:cs="Times New Roman"/>
          <w:sz w:val="24"/>
          <w:szCs w:val="24"/>
        </w:rPr>
      </w:pPr>
      <w:r w:rsidRPr="000B0A77">
        <w:rPr>
          <w:rFonts w:ascii="Times New Roman" w:eastAsia="Trebuchet MS" w:hAnsi="Times New Roman" w:cs="Times New Roman"/>
          <w:b/>
          <w:sz w:val="24"/>
          <w:szCs w:val="24"/>
        </w:rPr>
        <w:t>Acord cu privire la prelucrarea datelor cu caracter personal</w:t>
      </w:r>
    </w:p>
    <w:p w:rsidR="001B5D00" w:rsidRPr="000B0A77" w:rsidRDefault="001B5D00" w:rsidP="00DB5CD3">
      <w:pPr>
        <w:pStyle w:val="NoSpacing"/>
        <w:rPr>
          <w:rFonts w:ascii="Times New Roman" w:hAnsi="Times New Roman" w:cs="Times New Roman"/>
          <w:sz w:val="24"/>
          <w:szCs w:val="24"/>
        </w:rPr>
      </w:pPr>
    </w:p>
    <w:p w:rsidR="001B5D00" w:rsidRPr="000B0A77" w:rsidRDefault="001B5D00" w:rsidP="00DB5CD3">
      <w:pPr>
        <w:pStyle w:val="NoSpacing"/>
        <w:rPr>
          <w:rFonts w:ascii="Times New Roman" w:hAnsi="Times New Roman" w:cs="Times New Roman"/>
          <w:sz w:val="24"/>
          <w:szCs w:val="24"/>
        </w:rPr>
      </w:pPr>
      <w:r w:rsidRPr="000B0A77">
        <w:rPr>
          <w:rFonts w:ascii="Times New Roman" w:eastAsia="Trebuchet MS" w:hAnsi="Times New Roman" w:cs="Times New Roman"/>
          <w:sz w:val="24"/>
          <w:szCs w:val="24"/>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Comuna </w:t>
      </w:r>
      <w:r w:rsidR="000B0A77" w:rsidRPr="000B0A77">
        <w:rPr>
          <w:rFonts w:ascii="Times New Roman" w:eastAsia="Trebuchet MS" w:hAnsi="Times New Roman" w:cs="Times New Roman"/>
          <w:sz w:val="24"/>
          <w:szCs w:val="24"/>
        </w:rPr>
        <w:t>I.C. BRATIANU</w:t>
      </w:r>
      <w:r w:rsidRPr="000B0A77">
        <w:rPr>
          <w:rFonts w:ascii="Times New Roman" w:eastAsia="Trebuchet MS" w:hAnsi="Times New Roman" w:cs="Times New Roman"/>
          <w:sz w:val="24"/>
          <w:szCs w:val="24"/>
        </w:rPr>
        <w:t>are statutul de operator de date cu caracter personal.</w:t>
      </w:r>
    </w:p>
    <w:p w:rsidR="001B5D00" w:rsidRPr="000B0A77" w:rsidRDefault="001B5D00" w:rsidP="00DB5CD3">
      <w:pPr>
        <w:pStyle w:val="NoSpacing"/>
        <w:rPr>
          <w:rFonts w:ascii="Times New Roman" w:hAnsi="Times New Roman" w:cs="Times New Roman"/>
          <w:sz w:val="24"/>
          <w:szCs w:val="24"/>
        </w:rPr>
      </w:pPr>
    </w:p>
    <w:p w:rsidR="001B5D00" w:rsidRPr="000B0A77" w:rsidRDefault="001B5D00" w:rsidP="00DB5CD3">
      <w:pPr>
        <w:pStyle w:val="NoSpacing"/>
        <w:rPr>
          <w:rFonts w:ascii="Times New Roman" w:hAnsi="Times New Roman" w:cs="Times New Roman"/>
          <w:sz w:val="24"/>
          <w:szCs w:val="24"/>
        </w:rPr>
      </w:pPr>
      <w:r w:rsidRPr="000B0A77">
        <w:rPr>
          <w:rFonts w:ascii="Times New Roman" w:eastAsia="Trebuchet MS" w:hAnsi="Times New Roman" w:cs="Times New Roman"/>
          <w:sz w:val="24"/>
          <w:szCs w:val="24"/>
        </w:rPr>
        <w:t xml:space="preserve">Am fost informat asupra faptului că datele cu caracter personal, furnizate în mod voluntar de subsemnatul, în desfășurarea procedurilor de achiziție publică precum și în executarea unui eventual contract, sunt prelucrate de Comuna </w:t>
      </w:r>
      <w:r w:rsidR="000B0A77">
        <w:rPr>
          <w:rFonts w:ascii="Times New Roman" w:eastAsia="Trebuchet MS" w:hAnsi="Times New Roman" w:cs="Times New Roman"/>
          <w:sz w:val="24"/>
          <w:szCs w:val="24"/>
          <w:lang w:val="ro-RO"/>
        </w:rPr>
        <w:t>I.C. Bratianu</w:t>
      </w:r>
      <w:r w:rsidRPr="000B0A77">
        <w:rPr>
          <w:rFonts w:ascii="Times New Roman" w:eastAsia="Trebuchet MS" w:hAnsi="Times New Roman" w:cs="Times New Roman"/>
          <w:sz w:val="24"/>
          <w:szCs w:val="24"/>
        </w:rPr>
        <w:t>, cu respectarea tuturor prevederilor Regulamentului European nr. 679/2016.</w:t>
      </w:r>
    </w:p>
    <w:p w:rsidR="001B5D00" w:rsidRPr="000B0A77" w:rsidRDefault="001B5D00" w:rsidP="00DB5CD3">
      <w:pPr>
        <w:pStyle w:val="NoSpacing"/>
        <w:rPr>
          <w:rFonts w:ascii="Times New Roman" w:hAnsi="Times New Roman" w:cs="Times New Roman"/>
          <w:sz w:val="24"/>
          <w:szCs w:val="24"/>
        </w:rPr>
      </w:pPr>
    </w:p>
    <w:p w:rsidR="001B5D00" w:rsidRPr="000B0A77" w:rsidRDefault="001B5D00" w:rsidP="00DB5CD3">
      <w:pPr>
        <w:pStyle w:val="NoSpacing"/>
        <w:rPr>
          <w:rFonts w:ascii="Times New Roman" w:hAnsi="Times New Roman" w:cs="Times New Roman"/>
          <w:sz w:val="24"/>
          <w:szCs w:val="24"/>
        </w:rPr>
      </w:pPr>
      <w:r w:rsidRPr="000B0A77">
        <w:rPr>
          <w:rFonts w:ascii="Times New Roman" w:eastAsia="Trebuchet MS" w:hAnsi="Times New Roman" w:cs="Times New Roman"/>
          <w:sz w:val="24"/>
          <w:szCs w:val="24"/>
        </w:rPr>
        <w:t>Scopul colectării acestor date îl reprezintă acela de a fi utilizate doar și numai în desfășurarea procedurii de achiziție publică precum și în executarea contractului (în cazul în care acesta va fi încheiat cu dumneavoastră).</w:t>
      </w:r>
    </w:p>
    <w:p w:rsidR="001B5D00" w:rsidRPr="000B0A77" w:rsidRDefault="001B5D00" w:rsidP="00DB5CD3">
      <w:pPr>
        <w:pStyle w:val="NoSpacing"/>
        <w:rPr>
          <w:rFonts w:ascii="Times New Roman" w:hAnsi="Times New Roman" w:cs="Times New Roman"/>
          <w:sz w:val="24"/>
          <w:szCs w:val="24"/>
        </w:rPr>
      </w:pPr>
    </w:p>
    <w:p w:rsidR="001B5D00" w:rsidRPr="000B0A77" w:rsidRDefault="001B5D00" w:rsidP="00DB5CD3">
      <w:pPr>
        <w:pStyle w:val="NoSpacing"/>
        <w:rPr>
          <w:rFonts w:ascii="Times New Roman" w:hAnsi="Times New Roman" w:cs="Times New Roman"/>
          <w:sz w:val="24"/>
          <w:szCs w:val="24"/>
        </w:rPr>
      </w:pPr>
      <w:r w:rsidRPr="000B0A77">
        <w:rPr>
          <w:rFonts w:ascii="Times New Roman" w:eastAsia="Trebuchet MS" w:hAnsi="Times New Roman" w:cs="Times New Roman"/>
          <w:sz w:val="24"/>
          <w:szCs w:val="24"/>
        </w:rPr>
        <w:t>Am luat la cunoștință asupra faptului că în cazul existenței unui refuz de furnizare a anumitor date cu caracter personal, imperativ necesare pentru desfășurarea în mod legal a procedurilor, va fi atrasă după sine respingerea ofertei.</w:t>
      </w:r>
    </w:p>
    <w:p w:rsidR="001B5D00" w:rsidRPr="000B0A77" w:rsidRDefault="001B5D00" w:rsidP="00DB5CD3">
      <w:pPr>
        <w:pStyle w:val="NoSpacing"/>
        <w:rPr>
          <w:rFonts w:ascii="Times New Roman" w:hAnsi="Times New Roman" w:cs="Times New Roman"/>
          <w:sz w:val="24"/>
          <w:szCs w:val="24"/>
        </w:rPr>
      </w:pPr>
    </w:p>
    <w:p w:rsidR="001B5D00" w:rsidRPr="000B0A77" w:rsidRDefault="001B5D00" w:rsidP="00DB5CD3">
      <w:pPr>
        <w:pStyle w:val="NoSpacing"/>
        <w:rPr>
          <w:rFonts w:ascii="Times New Roman" w:hAnsi="Times New Roman" w:cs="Times New Roman"/>
          <w:sz w:val="24"/>
          <w:szCs w:val="24"/>
        </w:rPr>
      </w:pPr>
      <w:r w:rsidRPr="000B0A77">
        <w:rPr>
          <w:rFonts w:ascii="Times New Roman" w:eastAsia="Trebuchet MS" w:hAnsi="Times New Roman" w:cs="Times New Roman"/>
          <w:sz w:val="24"/>
          <w:szCs w:val="24"/>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1B5D00" w:rsidRPr="000B0A77" w:rsidRDefault="001B5D00" w:rsidP="00DB5CD3">
      <w:pPr>
        <w:pStyle w:val="NoSpacing"/>
        <w:rPr>
          <w:rFonts w:ascii="Times New Roman" w:hAnsi="Times New Roman" w:cs="Times New Roman"/>
          <w:sz w:val="24"/>
          <w:szCs w:val="24"/>
        </w:rPr>
      </w:pPr>
    </w:p>
    <w:p w:rsidR="001B5D00" w:rsidRPr="000B0A77" w:rsidRDefault="001B5D00" w:rsidP="00DB5CD3">
      <w:pPr>
        <w:pStyle w:val="NoSpacing"/>
        <w:rPr>
          <w:rFonts w:ascii="Times New Roman" w:hAnsi="Times New Roman" w:cs="Times New Roman"/>
          <w:sz w:val="24"/>
          <w:szCs w:val="24"/>
        </w:rPr>
      </w:pPr>
      <w:r w:rsidRPr="000B0A77">
        <w:rPr>
          <w:rFonts w:ascii="Times New Roman" w:eastAsia="Trebuchet MS" w:hAnsi="Times New Roman" w:cs="Times New Roman"/>
          <w:sz w:val="24"/>
          <w:szCs w:val="24"/>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1B5D00" w:rsidRPr="000B0A77" w:rsidRDefault="001B5D00" w:rsidP="00DB5CD3">
      <w:pPr>
        <w:pStyle w:val="NoSpacing"/>
        <w:rPr>
          <w:rFonts w:ascii="Times New Roman" w:hAnsi="Times New Roman" w:cs="Times New Roman"/>
          <w:sz w:val="24"/>
          <w:szCs w:val="24"/>
        </w:rPr>
      </w:pPr>
    </w:p>
    <w:p w:rsidR="001B5D00" w:rsidRDefault="001B5D00" w:rsidP="001B5D00">
      <w:pPr>
        <w:spacing w:line="0" w:lineRule="atLeast"/>
        <w:rPr>
          <w:rFonts w:ascii="Times New Roman" w:eastAsia="Trebuchet MS" w:hAnsi="Times New Roman" w:cs="Times New Roman"/>
          <w:sz w:val="24"/>
          <w:szCs w:val="24"/>
        </w:rPr>
      </w:pPr>
      <w:r w:rsidRPr="000B0A77">
        <w:rPr>
          <w:rFonts w:ascii="Times New Roman" w:eastAsia="Trebuchet MS" w:hAnsi="Times New Roman" w:cs="Times New Roman"/>
          <w:sz w:val="24"/>
          <w:szCs w:val="24"/>
        </w:rPr>
        <w:t>Data ___________</w:t>
      </w:r>
    </w:p>
    <w:p w:rsidR="000B0A77" w:rsidRPr="000B0A77" w:rsidRDefault="000B0A77" w:rsidP="001B5D00">
      <w:pPr>
        <w:spacing w:line="0" w:lineRule="atLeast"/>
        <w:rPr>
          <w:rFonts w:ascii="Times New Roman" w:hAnsi="Times New Roman" w:cs="Times New Roman"/>
          <w:sz w:val="24"/>
          <w:szCs w:val="24"/>
        </w:rPr>
      </w:pPr>
    </w:p>
    <w:p w:rsidR="001B5D00" w:rsidRPr="000B0A77" w:rsidRDefault="001B5D00" w:rsidP="000B0A77">
      <w:pPr>
        <w:spacing w:line="237" w:lineRule="auto"/>
        <w:ind w:left="4020"/>
        <w:rPr>
          <w:rFonts w:ascii="Times New Roman" w:hAnsi="Times New Roman" w:cs="Times New Roman"/>
          <w:sz w:val="24"/>
          <w:szCs w:val="24"/>
        </w:rPr>
      </w:pPr>
      <w:r w:rsidRPr="000B0A77">
        <w:rPr>
          <w:rFonts w:ascii="Times New Roman" w:eastAsia="Trebuchet MS" w:hAnsi="Times New Roman" w:cs="Times New Roman"/>
          <w:sz w:val="24"/>
          <w:szCs w:val="24"/>
        </w:rPr>
        <w:t>(denumirea operatorului economic si a reprezentantului legal)_________________ (semnatura si stampila)</w:t>
      </w:r>
    </w:p>
    <w:p w:rsidR="001B5D00" w:rsidRPr="000B0A77" w:rsidRDefault="001B5D00" w:rsidP="000B0A77">
      <w:pPr>
        <w:spacing w:line="2" w:lineRule="exact"/>
        <w:rPr>
          <w:rFonts w:ascii="Times New Roman" w:hAnsi="Times New Roman" w:cs="Times New Roman"/>
          <w:sz w:val="24"/>
          <w:szCs w:val="24"/>
        </w:rPr>
      </w:pPr>
    </w:p>
    <w:p w:rsidR="000B0A77" w:rsidRPr="000B0A77" w:rsidRDefault="000B0A77" w:rsidP="000B0A77">
      <w:pPr>
        <w:spacing w:line="237" w:lineRule="auto"/>
        <w:ind w:left="4020"/>
        <w:rPr>
          <w:rFonts w:ascii="Times New Roman" w:hAnsi="Times New Roman" w:cs="Times New Roman"/>
          <w:sz w:val="24"/>
          <w:szCs w:val="24"/>
        </w:rPr>
      </w:pPr>
      <w:r w:rsidRPr="000B0A77">
        <w:rPr>
          <w:rFonts w:ascii="Times New Roman" w:eastAsia="Trebuchet MS" w:hAnsi="Times New Roman" w:cs="Times New Roman"/>
          <w:b/>
          <w:sz w:val="24"/>
          <w:szCs w:val="24"/>
        </w:rPr>
        <w:t xml:space="preserve">Reprezentant legal Ofertant asociat n/Subcontractant </w:t>
      </w:r>
      <w:r w:rsidRPr="000B0A77">
        <w:rPr>
          <w:rFonts w:ascii="Times New Roman" w:eastAsia="Trebuchet MS" w:hAnsi="Times New Roman" w:cs="Times New Roman"/>
          <w:sz w:val="24"/>
          <w:szCs w:val="24"/>
        </w:rPr>
        <w:t>(denumirea operatorului economic si a reprezentantului legal)</w:t>
      </w:r>
    </w:p>
    <w:p w:rsidR="000B0A77" w:rsidRPr="000B0A77" w:rsidRDefault="000B0A77" w:rsidP="000B0A77">
      <w:pPr>
        <w:spacing w:line="2" w:lineRule="exact"/>
        <w:rPr>
          <w:rFonts w:ascii="Times New Roman" w:hAnsi="Times New Roman" w:cs="Times New Roman"/>
          <w:sz w:val="24"/>
          <w:szCs w:val="24"/>
        </w:rPr>
      </w:pPr>
    </w:p>
    <w:p w:rsidR="000B0A77" w:rsidRPr="000B0A77" w:rsidRDefault="000B0A77" w:rsidP="000B0A77">
      <w:pPr>
        <w:spacing w:line="0" w:lineRule="atLeast"/>
        <w:ind w:left="4940"/>
        <w:rPr>
          <w:rFonts w:ascii="Times New Roman" w:eastAsia="Trebuchet MS" w:hAnsi="Times New Roman" w:cs="Times New Roman"/>
          <w:sz w:val="24"/>
          <w:szCs w:val="24"/>
        </w:rPr>
      </w:pPr>
      <w:r w:rsidRPr="000B0A77">
        <w:rPr>
          <w:rFonts w:ascii="Times New Roman" w:eastAsia="Trebuchet MS" w:hAnsi="Times New Roman" w:cs="Times New Roman"/>
          <w:sz w:val="24"/>
          <w:szCs w:val="24"/>
        </w:rPr>
        <w:t>_________________ (semnatura si stampila)</w:t>
      </w:r>
    </w:p>
    <w:p w:rsidR="00DB5CD3" w:rsidRDefault="00DB5CD3" w:rsidP="000B0A77">
      <w:pPr>
        <w:spacing w:line="0" w:lineRule="atLeast"/>
        <w:rPr>
          <w:rFonts w:ascii="Times New Roman" w:eastAsia="Trebuchet MS" w:hAnsi="Times New Roman" w:cs="Times New Roman"/>
          <w:sz w:val="24"/>
          <w:szCs w:val="24"/>
        </w:rPr>
      </w:pPr>
    </w:p>
    <w:p w:rsidR="000B0A77" w:rsidRPr="000B0A77" w:rsidRDefault="000B0A77" w:rsidP="000B0A77">
      <w:pPr>
        <w:spacing w:line="0" w:lineRule="atLeast"/>
        <w:rPr>
          <w:rFonts w:ascii="Times New Roman" w:eastAsia="Trebuchet MS" w:hAnsi="Times New Roman" w:cs="Times New Roman"/>
          <w:sz w:val="24"/>
          <w:szCs w:val="24"/>
        </w:rPr>
      </w:pPr>
    </w:p>
    <w:p w:rsidR="00DB5CD3" w:rsidRPr="000B0A77" w:rsidRDefault="00DB5CD3" w:rsidP="0068276F">
      <w:pPr>
        <w:spacing w:line="0" w:lineRule="atLeast"/>
        <w:ind w:left="4940"/>
        <w:rPr>
          <w:rFonts w:ascii="Times New Roman" w:hAnsi="Times New Roman" w:cs="Times New Roman"/>
          <w:sz w:val="24"/>
          <w:szCs w:val="24"/>
        </w:rPr>
      </w:pPr>
    </w:p>
    <w:p w:rsidR="00DE6079" w:rsidRPr="000B0A77" w:rsidRDefault="00DE6079" w:rsidP="00DE6079">
      <w:pPr>
        <w:jc w:val="both"/>
        <w:rPr>
          <w:rFonts w:ascii="Times New Roman" w:hAnsi="Times New Roman" w:cs="Times New Roman"/>
          <w:b/>
          <w:sz w:val="24"/>
          <w:szCs w:val="24"/>
        </w:rPr>
      </w:pPr>
      <w:r w:rsidRPr="000B0A77">
        <w:rPr>
          <w:rFonts w:ascii="Times New Roman" w:hAnsi="Times New Roman" w:cs="Times New Roman"/>
          <w:b/>
          <w:sz w:val="24"/>
          <w:szCs w:val="24"/>
        </w:rPr>
        <w:lastRenderedPageBreak/>
        <w:t>Formular</w:t>
      </w:r>
      <w:r w:rsidR="00FE7BF7" w:rsidRPr="000B0A77">
        <w:rPr>
          <w:rFonts w:ascii="Times New Roman" w:hAnsi="Times New Roman" w:cs="Times New Roman"/>
          <w:b/>
          <w:sz w:val="24"/>
          <w:szCs w:val="24"/>
        </w:rPr>
        <w:t xml:space="preserve">ul nr. </w:t>
      </w:r>
      <w:r w:rsidR="00DB5CD3" w:rsidRPr="000B0A77">
        <w:rPr>
          <w:rFonts w:ascii="Times New Roman" w:hAnsi="Times New Roman" w:cs="Times New Roman"/>
          <w:b/>
          <w:sz w:val="24"/>
          <w:szCs w:val="24"/>
        </w:rPr>
        <w:t>3</w:t>
      </w:r>
      <w:r w:rsidRPr="000B0A77">
        <w:rPr>
          <w:rFonts w:ascii="Times New Roman" w:hAnsi="Times New Roman" w:cs="Times New Roman"/>
          <w:b/>
          <w:sz w:val="24"/>
          <w:szCs w:val="24"/>
        </w:rPr>
        <w:t xml:space="preserve"> </w:t>
      </w:r>
      <w:r w:rsidR="006523E6" w:rsidRPr="000B0A77">
        <w:rPr>
          <w:rFonts w:ascii="Times New Roman" w:hAnsi="Times New Roman" w:cs="Times New Roman"/>
          <w:b/>
          <w:sz w:val="24"/>
          <w:szCs w:val="24"/>
        </w:rPr>
        <w:t>-  Declaraț</w:t>
      </w:r>
      <w:r w:rsidRPr="000B0A77">
        <w:rPr>
          <w:rFonts w:ascii="Times New Roman" w:hAnsi="Times New Roman" w:cs="Times New Roman"/>
          <w:b/>
          <w:sz w:val="24"/>
          <w:szCs w:val="24"/>
        </w:rPr>
        <w:t xml:space="preserve">ie </w:t>
      </w:r>
      <w:r w:rsidR="006523E6" w:rsidRPr="000B0A77">
        <w:rPr>
          <w:rFonts w:ascii="Times New Roman" w:hAnsi="Times New Roman" w:cs="Times New Roman"/>
          <w:b/>
          <w:sz w:val="24"/>
          <w:szCs w:val="24"/>
          <w:lang w:val="it-IT"/>
        </w:rPr>
        <w:t>privind neîncadrarea î</w:t>
      </w:r>
      <w:r w:rsidRPr="000B0A77">
        <w:rPr>
          <w:rFonts w:ascii="Times New Roman" w:hAnsi="Times New Roman" w:cs="Times New Roman"/>
          <w:b/>
          <w:sz w:val="24"/>
          <w:szCs w:val="24"/>
          <w:lang w:val="it-IT"/>
        </w:rPr>
        <w:t>n prevederile art. 59</w:t>
      </w:r>
      <w:r w:rsidR="00312A42" w:rsidRPr="000B0A77">
        <w:rPr>
          <w:rFonts w:ascii="Times New Roman" w:hAnsi="Times New Roman" w:cs="Times New Roman"/>
          <w:b/>
          <w:sz w:val="24"/>
          <w:szCs w:val="24"/>
          <w:lang w:val="it-IT"/>
        </w:rPr>
        <w:t>-6</w:t>
      </w:r>
      <w:r w:rsidR="00D97A4F" w:rsidRPr="000B0A77">
        <w:rPr>
          <w:rFonts w:ascii="Times New Roman" w:hAnsi="Times New Roman" w:cs="Times New Roman"/>
          <w:b/>
          <w:sz w:val="24"/>
          <w:szCs w:val="24"/>
          <w:lang w:val="it-IT"/>
        </w:rPr>
        <w:t>0</w:t>
      </w:r>
      <w:r w:rsidRPr="000B0A77">
        <w:rPr>
          <w:rFonts w:ascii="Times New Roman" w:hAnsi="Times New Roman" w:cs="Times New Roman"/>
          <w:b/>
          <w:sz w:val="24"/>
          <w:szCs w:val="24"/>
          <w:lang w:val="it-IT"/>
        </w:rPr>
        <w:t xml:space="preserve"> referitor la conflictul de interese din Legea nr. 98/2016</w:t>
      </w:r>
    </w:p>
    <w:p w:rsidR="00DE6079" w:rsidRPr="000B0A77" w:rsidRDefault="00DE6079" w:rsidP="00DE6079">
      <w:pPr>
        <w:spacing w:after="0" w:line="240" w:lineRule="auto"/>
        <w:ind w:right="318"/>
        <w:jc w:val="both"/>
        <w:rPr>
          <w:rFonts w:ascii="Times New Roman" w:hAnsi="Times New Roman" w:cs="Times New Roman"/>
          <w:b/>
          <w:sz w:val="24"/>
          <w:szCs w:val="24"/>
          <w:lang w:val="it-IT"/>
        </w:rPr>
      </w:pPr>
    </w:p>
    <w:p w:rsidR="00DE6079" w:rsidRPr="000B0A77" w:rsidRDefault="00DE6079" w:rsidP="00DE6079">
      <w:pPr>
        <w:spacing w:after="0" w:line="240" w:lineRule="auto"/>
        <w:jc w:val="both"/>
        <w:rPr>
          <w:rFonts w:ascii="Times New Roman" w:hAnsi="Times New Roman" w:cs="Times New Roman"/>
          <w:sz w:val="24"/>
          <w:szCs w:val="24"/>
        </w:rPr>
      </w:pPr>
      <w:r w:rsidRPr="000B0A77">
        <w:rPr>
          <w:rFonts w:ascii="Times New Roman" w:hAnsi="Times New Roman" w:cs="Times New Roman"/>
          <w:sz w:val="24"/>
          <w:szCs w:val="24"/>
        </w:rPr>
        <w:t>Operator economic</w:t>
      </w:r>
    </w:p>
    <w:p w:rsidR="00DE6079" w:rsidRPr="000B0A77" w:rsidRDefault="00DE6079" w:rsidP="00DE6079">
      <w:pPr>
        <w:spacing w:after="0" w:line="240" w:lineRule="auto"/>
        <w:jc w:val="both"/>
        <w:rPr>
          <w:rFonts w:ascii="Times New Roman" w:hAnsi="Times New Roman" w:cs="Times New Roman"/>
          <w:sz w:val="24"/>
          <w:szCs w:val="24"/>
        </w:rPr>
      </w:pPr>
      <w:r w:rsidRPr="000B0A77">
        <w:rPr>
          <w:rFonts w:ascii="Times New Roman" w:hAnsi="Times New Roman" w:cs="Times New Roman"/>
          <w:sz w:val="24"/>
          <w:szCs w:val="24"/>
        </w:rPr>
        <w:t>...................................</w:t>
      </w:r>
      <w:r w:rsidR="006675B3" w:rsidRPr="000B0A77">
        <w:rPr>
          <w:rFonts w:ascii="Times New Roman" w:hAnsi="Times New Roman" w:cs="Times New Roman"/>
          <w:sz w:val="24"/>
          <w:szCs w:val="24"/>
        </w:rPr>
        <w:t>....................................................................................................................</w:t>
      </w:r>
    </w:p>
    <w:p w:rsidR="00DE6079" w:rsidRPr="000B0A77" w:rsidRDefault="00DE6079" w:rsidP="00DE6079">
      <w:pPr>
        <w:spacing w:after="0" w:line="240" w:lineRule="auto"/>
        <w:jc w:val="both"/>
        <w:rPr>
          <w:rFonts w:ascii="Times New Roman" w:hAnsi="Times New Roman" w:cs="Times New Roman"/>
          <w:sz w:val="24"/>
          <w:szCs w:val="24"/>
        </w:rPr>
      </w:pPr>
      <w:r w:rsidRPr="000B0A77">
        <w:rPr>
          <w:rFonts w:ascii="Times New Roman" w:hAnsi="Times New Roman" w:cs="Times New Roman"/>
          <w:sz w:val="24"/>
          <w:szCs w:val="24"/>
        </w:rPr>
        <w:t>(denumire)</w:t>
      </w:r>
    </w:p>
    <w:p w:rsidR="00DE6079" w:rsidRPr="000B0A77" w:rsidRDefault="00DE6079" w:rsidP="00B65CC9">
      <w:pPr>
        <w:spacing w:after="0" w:line="240" w:lineRule="auto"/>
        <w:rPr>
          <w:rFonts w:ascii="Times New Roman" w:hAnsi="Times New Roman" w:cs="Times New Roman"/>
          <w:sz w:val="24"/>
          <w:szCs w:val="24"/>
        </w:rPr>
      </w:pPr>
    </w:p>
    <w:p w:rsidR="00DE6079" w:rsidRPr="000B0A77" w:rsidRDefault="00DE6079" w:rsidP="00AC7B86">
      <w:pPr>
        <w:spacing w:after="0" w:line="240" w:lineRule="auto"/>
        <w:jc w:val="both"/>
        <w:rPr>
          <w:rFonts w:ascii="Times New Roman" w:hAnsi="Times New Roman" w:cs="Times New Roman"/>
          <w:sz w:val="24"/>
          <w:szCs w:val="24"/>
        </w:rPr>
      </w:pPr>
      <w:r w:rsidRPr="000B0A77">
        <w:rPr>
          <w:rFonts w:ascii="Times New Roman" w:hAnsi="Times New Roman" w:cs="Times New Roman"/>
          <w:sz w:val="24"/>
          <w:szCs w:val="24"/>
        </w:rPr>
        <w:t>1.</w:t>
      </w:r>
      <w:r w:rsidRPr="000B0A77">
        <w:rPr>
          <w:rFonts w:ascii="Times New Roman" w:hAnsi="Times New Roman" w:cs="Times New Roman"/>
          <w:sz w:val="24"/>
          <w:szCs w:val="24"/>
          <w:lang w:val="it-IT"/>
        </w:rPr>
        <w:t xml:space="preserve">Subsemnatul/a..........................................................................,reprezentant legal/împuternicit al ..................................., </w:t>
      </w:r>
      <w:r w:rsidR="006523E6" w:rsidRPr="000B0A77">
        <w:rPr>
          <w:rFonts w:ascii="Times New Roman" w:hAnsi="Times New Roman" w:cs="Times New Roman"/>
          <w:i/>
          <w:sz w:val="24"/>
          <w:szCs w:val="24"/>
          <w:lang w:val="it-IT"/>
        </w:rPr>
        <w:t>(denumirea/numele și sediul/adresa</w:t>
      </w:r>
      <w:r w:rsidRPr="000B0A77">
        <w:rPr>
          <w:rFonts w:ascii="Times New Roman" w:hAnsi="Times New Roman" w:cs="Times New Roman"/>
          <w:i/>
          <w:sz w:val="24"/>
          <w:szCs w:val="24"/>
          <w:lang w:val="it-IT"/>
        </w:rPr>
        <w:t xml:space="preserve"> operatorului economic) </w:t>
      </w:r>
      <w:r w:rsidRPr="000B0A77">
        <w:rPr>
          <w:rFonts w:ascii="Times New Roman" w:hAnsi="Times New Roman" w:cs="Times New Roman"/>
          <w:sz w:val="24"/>
          <w:szCs w:val="24"/>
        </w:rPr>
        <w:t>în</w:t>
      </w:r>
      <w:r w:rsidR="006523E6" w:rsidRPr="000B0A77">
        <w:rPr>
          <w:rFonts w:ascii="Times New Roman" w:hAnsi="Times New Roman" w:cs="Times New Roman"/>
          <w:sz w:val="24"/>
          <w:szCs w:val="24"/>
        </w:rPr>
        <w:t xml:space="preserve"> calitate de ofertant la achiziț</w:t>
      </w:r>
      <w:r w:rsidRPr="000B0A77">
        <w:rPr>
          <w:rFonts w:ascii="Times New Roman" w:hAnsi="Times New Roman" w:cs="Times New Roman"/>
          <w:sz w:val="24"/>
          <w:szCs w:val="24"/>
        </w:rPr>
        <w:t>ia public</w:t>
      </w:r>
      <w:r w:rsidR="006523E6" w:rsidRPr="000B0A77">
        <w:rPr>
          <w:rFonts w:ascii="Times New Roman" w:hAnsi="Times New Roman" w:cs="Times New Roman"/>
          <w:sz w:val="24"/>
          <w:szCs w:val="24"/>
        </w:rPr>
        <w:t>ă</w:t>
      </w:r>
      <w:r w:rsidR="00B65CC9" w:rsidRPr="000B0A77">
        <w:rPr>
          <w:rFonts w:ascii="Times New Roman" w:hAnsi="Times New Roman" w:cs="Times New Roman"/>
          <w:sz w:val="24"/>
          <w:szCs w:val="24"/>
        </w:rPr>
        <w:t xml:space="preserve"> </w:t>
      </w:r>
      <w:r w:rsidRPr="000B0A77">
        <w:rPr>
          <w:rFonts w:ascii="Times New Roman" w:hAnsi="Times New Roman" w:cs="Times New Roman"/>
          <w:sz w:val="24"/>
          <w:szCs w:val="24"/>
        </w:rPr>
        <w:t>de:</w:t>
      </w:r>
      <w:r w:rsidR="00631819" w:rsidRPr="000B0A77">
        <w:rPr>
          <w:rFonts w:ascii="Times New Roman" w:hAnsi="Times New Roman" w:cs="Times New Roman"/>
          <w:sz w:val="24"/>
          <w:szCs w:val="24"/>
        </w:rPr>
        <w:t>....................................................</w:t>
      </w:r>
      <w:r w:rsidR="00AC7B86" w:rsidRPr="000B0A77">
        <w:rPr>
          <w:rFonts w:ascii="Times New Roman" w:hAnsi="Times New Roman" w:cs="Times New Roman"/>
          <w:sz w:val="24"/>
          <w:szCs w:val="24"/>
        </w:rPr>
        <w:t>.....</w:t>
      </w:r>
      <w:r w:rsidR="00631819" w:rsidRPr="000B0A77">
        <w:rPr>
          <w:rFonts w:ascii="Times New Roman" w:hAnsi="Times New Roman" w:cs="Times New Roman"/>
          <w:sz w:val="24"/>
          <w:szCs w:val="24"/>
        </w:rPr>
        <w:t>.............</w:t>
      </w:r>
      <w:r w:rsidR="00AC7B86" w:rsidRPr="000B0A77">
        <w:rPr>
          <w:rFonts w:ascii="Times New Roman" w:hAnsi="Times New Roman" w:cs="Times New Roman"/>
          <w:sz w:val="24"/>
          <w:szCs w:val="24"/>
        </w:rPr>
        <w:t>.....</w:t>
      </w:r>
      <w:r w:rsidR="00B65CC9" w:rsidRPr="000B0A77">
        <w:rPr>
          <w:rFonts w:ascii="Times New Roman" w:hAnsi="Times New Roman" w:cs="Times New Roman"/>
          <w:sz w:val="24"/>
          <w:szCs w:val="24"/>
        </w:rPr>
        <w:t>...</w:t>
      </w:r>
      <w:r w:rsidR="00F40206" w:rsidRPr="000B0A77">
        <w:rPr>
          <w:rFonts w:ascii="Times New Roman" w:hAnsi="Times New Roman" w:cs="Times New Roman"/>
          <w:sz w:val="24"/>
          <w:szCs w:val="24"/>
        </w:rPr>
        <w:t>..............</w:t>
      </w:r>
      <w:r w:rsidR="00AC7B86" w:rsidRPr="000B0A77">
        <w:rPr>
          <w:rFonts w:ascii="Times New Roman" w:hAnsi="Times New Roman" w:cs="Times New Roman"/>
          <w:sz w:val="24"/>
          <w:szCs w:val="24"/>
        </w:rPr>
        <w:t xml:space="preserve">, </w:t>
      </w:r>
      <w:r w:rsidRPr="000B0A77">
        <w:rPr>
          <w:rFonts w:ascii="Times New Roman" w:hAnsi="Times New Roman" w:cs="Times New Roman"/>
          <w:sz w:val="24"/>
          <w:szCs w:val="24"/>
        </w:rPr>
        <w:t xml:space="preserve">declar pe proprie răspundere </w:t>
      </w:r>
      <w:r w:rsidRPr="000B0A77">
        <w:rPr>
          <w:rFonts w:ascii="Times New Roman" w:hAnsi="Times New Roman" w:cs="Times New Roman"/>
          <w:sz w:val="24"/>
          <w:szCs w:val="24"/>
          <w:lang w:val="it-IT"/>
        </w:rPr>
        <w:t>sub s</w:t>
      </w:r>
      <w:r w:rsidR="006523E6" w:rsidRPr="000B0A77">
        <w:rPr>
          <w:rFonts w:ascii="Times New Roman" w:hAnsi="Times New Roman" w:cs="Times New Roman"/>
          <w:sz w:val="24"/>
          <w:szCs w:val="24"/>
          <w:lang w:val="it-IT"/>
        </w:rPr>
        <w:t>ancţiunea excluderii din achiziț</w:t>
      </w:r>
      <w:r w:rsidRPr="000B0A77">
        <w:rPr>
          <w:rFonts w:ascii="Times New Roman" w:hAnsi="Times New Roman" w:cs="Times New Roman"/>
          <w:sz w:val="24"/>
          <w:szCs w:val="24"/>
          <w:lang w:val="it-IT"/>
        </w:rPr>
        <w:t>ia direct</w:t>
      </w:r>
      <w:r w:rsidR="006523E6" w:rsidRPr="000B0A77">
        <w:rPr>
          <w:rFonts w:ascii="Times New Roman" w:hAnsi="Times New Roman" w:cs="Times New Roman"/>
          <w:sz w:val="24"/>
          <w:szCs w:val="24"/>
          <w:lang w:val="it-IT"/>
        </w:rPr>
        <w:t>ă ș</w:t>
      </w:r>
      <w:r w:rsidRPr="000B0A77">
        <w:rPr>
          <w:rFonts w:ascii="Times New Roman" w:hAnsi="Times New Roman" w:cs="Times New Roman"/>
          <w:sz w:val="24"/>
          <w:szCs w:val="24"/>
          <w:lang w:val="it-IT"/>
        </w:rPr>
        <w:t xml:space="preserve">i sub sancţiunile aplicate </w:t>
      </w:r>
      <w:bookmarkStart w:id="0" w:name="tree#410"/>
      <w:r w:rsidR="006523E6" w:rsidRPr="000B0A77">
        <w:rPr>
          <w:rFonts w:ascii="Times New Roman" w:hAnsi="Times New Roman" w:cs="Times New Roman"/>
          <w:sz w:val="24"/>
          <w:szCs w:val="24"/>
          <w:lang w:val="it-IT"/>
        </w:rPr>
        <w:t>faptei de fals î</w:t>
      </w:r>
      <w:r w:rsidRPr="000B0A77">
        <w:rPr>
          <w:rFonts w:ascii="Times New Roman" w:hAnsi="Times New Roman" w:cs="Times New Roman"/>
          <w:sz w:val="24"/>
          <w:szCs w:val="24"/>
          <w:lang w:val="it-IT"/>
        </w:rPr>
        <w:t>n acte publice, c</w:t>
      </w:r>
      <w:r w:rsidR="006523E6" w:rsidRPr="000B0A77">
        <w:rPr>
          <w:rFonts w:ascii="Times New Roman" w:hAnsi="Times New Roman" w:cs="Times New Roman"/>
          <w:sz w:val="24"/>
          <w:szCs w:val="24"/>
          <w:lang w:val="it-IT"/>
        </w:rPr>
        <w:t>ă</w:t>
      </w:r>
      <w:r w:rsidRPr="000B0A77">
        <w:rPr>
          <w:rFonts w:ascii="Times New Roman" w:hAnsi="Times New Roman" w:cs="Times New Roman"/>
          <w:sz w:val="24"/>
          <w:szCs w:val="24"/>
          <w:lang w:val="it-IT"/>
        </w:rPr>
        <w:t xml:space="preserve"> nu m</w:t>
      </w:r>
      <w:r w:rsidR="006523E6" w:rsidRPr="000B0A77">
        <w:rPr>
          <w:rFonts w:ascii="Times New Roman" w:hAnsi="Times New Roman" w:cs="Times New Roman"/>
          <w:sz w:val="24"/>
          <w:szCs w:val="24"/>
          <w:lang w:val="it-IT"/>
        </w:rPr>
        <w:t>ă aflu î</w:t>
      </w:r>
      <w:r w:rsidRPr="000B0A77">
        <w:rPr>
          <w:rFonts w:ascii="Times New Roman" w:hAnsi="Times New Roman" w:cs="Times New Roman"/>
          <w:sz w:val="24"/>
          <w:szCs w:val="24"/>
          <w:lang w:val="it-IT"/>
        </w:rPr>
        <w:t xml:space="preserve">n </w:t>
      </w:r>
      <w:r w:rsidRPr="000B0A77">
        <w:rPr>
          <w:rFonts w:ascii="Times New Roman" w:eastAsia="SimSun" w:hAnsi="Times New Roman" w:cs="Times New Roman"/>
          <w:color w:val="000000"/>
          <w:sz w:val="24"/>
          <w:szCs w:val="24"/>
          <w:lang w:eastAsia="zh-CN"/>
        </w:rPr>
        <w:t xml:space="preserve">situaţii potenţial generatoare de conflict de interese orice situaţii care ar putea duce la apariţia unui conflict de interese în  </w:t>
      </w:r>
      <w:bookmarkEnd w:id="0"/>
      <w:r w:rsidRPr="000B0A77">
        <w:rPr>
          <w:rFonts w:ascii="Times New Roman" w:eastAsia="SimSun" w:hAnsi="Times New Roman" w:cs="Times New Roman"/>
          <w:color w:val="000000"/>
          <w:sz w:val="24"/>
          <w:szCs w:val="24"/>
          <w:lang w:eastAsia="zh-CN"/>
        </w:rPr>
        <w:t xml:space="preserve">sensul </w:t>
      </w:r>
      <w:hyperlink r:id="rId8" w:tooltip="Lege nr. 98/2016 - Parlamentul României" w:history="1">
        <w:r w:rsidRPr="000B0A77">
          <w:rPr>
            <w:rFonts w:ascii="Times New Roman" w:eastAsia="SimSun" w:hAnsi="Times New Roman" w:cs="Times New Roman"/>
            <w:b/>
            <w:bCs/>
            <w:color w:val="0000FF"/>
            <w:sz w:val="24"/>
            <w:szCs w:val="24"/>
            <w:u w:val="single"/>
            <w:lang w:eastAsia="zh-CN"/>
          </w:rPr>
          <w:t>art. 59</w:t>
        </w:r>
      </w:hyperlink>
      <w:r w:rsidRPr="000B0A77">
        <w:rPr>
          <w:rFonts w:ascii="Times New Roman" w:eastAsia="SimSun" w:hAnsi="Times New Roman" w:cs="Times New Roman"/>
          <w:color w:val="000000"/>
          <w:sz w:val="24"/>
          <w:szCs w:val="24"/>
          <w:lang w:eastAsia="zh-CN"/>
        </w:rPr>
        <w:t xml:space="preserve"> din Legea 98/2016, cum ar fi urm</w:t>
      </w:r>
      <w:r w:rsidR="006523E6" w:rsidRPr="000B0A77">
        <w:rPr>
          <w:rFonts w:ascii="Times New Roman" w:eastAsia="SimSun" w:hAnsi="Times New Roman" w:cs="Times New Roman"/>
          <w:color w:val="000000"/>
          <w:sz w:val="24"/>
          <w:szCs w:val="24"/>
          <w:lang w:eastAsia="zh-CN"/>
        </w:rPr>
        <w:t>ă</w:t>
      </w:r>
      <w:r w:rsidRPr="000B0A77">
        <w:rPr>
          <w:rFonts w:ascii="Times New Roman" w:eastAsia="SimSun" w:hAnsi="Times New Roman" w:cs="Times New Roman"/>
          <w:color w:val="000000"/>
          <w:sz w:val="24"/>
          <w:szCs w:val="24"/>
          <w:lang w:eastAsia="zh-CN"/>
        </w:rPr>
        <w:t xml:space="preserve">toarele:  </w:t>
      </w:r>
    </w:p>
    <w:p w:rsidR="00DE6079" w:rsidRPr="000B0A77" w:rsidRDefault="00DE6079" w:rsidP="00DE6079">
      <w:pPr>
        <w:numPr>
          <w:ilvl w:val="0"/>
          <w:numId w:val="6"/>
        </w:numPr>
        <w:spacing w:after="0" w:line="240" w:lineRule="auto"/>
        <w:jc w:val="both"/>
        <w:rPr>
          <w:rFonts w:ascii="Times New Roman" w:eastAsia="SimSun" w:hAnsi="Times New Roman" w:cs="Times New Roman"/>
          <w:color w:val="000000"/>
          <w:sz w:val="24"/>
          <w:szCs w:val="24"/>
          <w:lang w:eastAsia="zh-CN"/>
        </w:rPr>
      </w:pPr>
      <w:bookmarkStart w:id="1" w:name="tree#413"/>
      <w:r w:rsidRPr="000B0A77">
        <w:rPr>
          <w:rFonts w:ascii="Times New Roman" w:eastAsia="SimSun" w:hAnsi="Times New Roman" w:cs="Times New Roman"/>
          <w:color w:val="000000"/>
          <w:sz w:val="24"/>
          <w:szCs w:val="24"/>
          <w:lang w:eastAsia="zh-CN"/>
        </w:rPr>
        <w:t>participarea în procesul de verificare/evaluare a solicitări</w:t>
      </w:r>
      <w:r w:rsidR="0005359C" w:rsidRPr="000B0A77">
        <w:rPr>
          <w:rFonts w:ascii="Times New Roman" w:eastAsia="SimSun" w:hAnsi="Times New Roman" w:cs="Times New Roman"/>
          <w:color w:val="000000"/>
          <w:sz w:val="24"/>
          <w:szCs w:val="24"/>
          <w:lang w:eastAsia="zh-CN"/>
        </w:rPr>
        <w:t>lor de participare/ofertelor a p</w:t>
      </w:r>
      <w:r w:rsidRPr="000B0A77">
        <w:rPr>
          <w:rFonts w:ascii="Times New Roman" w:eastAsia="SimSun" w:hAnsi="Times New Roman" w:cs="Times New Roman"/>
          <w:color w:val="000000"/>
          <w:sz w:val="24"/>
          <w:szCs w:val="24"/>
          <w:lang w:eastAsia="zh-CN"/>
        </w:rPr>
        <w:t>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w:t>
      </w:r>
      <w:bookmarkStart w:id="2" w:name="tree#412"/>
      <w:r w:rsidRPr="000B0A77">
        <w:rPr>
          <w:rFonts w:ascii="Times New Roman" w:eastAsia="SimSun" w:hAnsi="Times New Roman" w:cs="Times New Roman"/>
          <w:color w:val="000000"/>
          <w:sz w:val="24"/>
          <w:szCs w:val="24"/>
          <w:lang w:eastAsia="zh-CN"/>
        </w:rPr>
        <w:t>tori ori subcontractanţi propuşi;</w:t>
      </w:r>
    </w:p>
    <w:p w:rsidR="00DE6079" w:rsidRPr="000B0A77" w:rsidRDefault="00DE6079" w:rsidP="00DE6079">
      <w:pPr>
        <w:numPr>
          <w:ilvl w:val="0"/>
          <w:numId w:val="6"/>
        </w:numPr>
        <w:spacing w:after="0" w:line="240" w:lineRule="auto"/>
        <w:jc w:val="both"/>
        <w:rPr>
          <w:rFonts w:ascii="Times New Roman" w:eastAsia="SimSun" w:hAnsi="Times New Roman" w:cs="Times New Roman"/>
          <w:color w:val="000000"/>
          <w:sz w:val="24"/>
          <w:szCs w:val="24"/>
          <w:lang w:eastAsia="zh-CN"/>
        </w:rPr>
      </w:pPr>
      <w:r w:rsidRPr="000B0A77">
        <w:rPr>
          <w:rFonts w:ascii="Times New Roman" w:eastAsia="SimSun" w:hAnsi="Times New Roman" w:cs="Times New Roman"/>
          <w:color w:val="000000"/>
          <w:sz w:val="24"/>
          <w:szCs w:val="24"/>
          <w:lang w:eastAsia="zh-CN"/>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bookmarkEnd w:id="2"/>
    </w:p>
    <w:p w:rsidR="00DE6079" w:rsidRPr="000B0A77" w:rsidRDefault="00DE6079" w:rsidP="00DE6079">
      <w:pPr>
        <w:numPr>
          <w:ilvl w:val="0"/>
          <w:numId w:val="6"/>
        </w:numPr>
        <w:spacing w:after="0" w:line="240" w:lineRule="auto"/>
        <w:jc w:val="both"/>
        <w:rPr>
          <w:rFonts w:ascii="Times New Roman" w:eastAsia="SimSun" w:hAnsi="Times New Roman" w:cs="Times New Roman"/>
          <w:color w:val="000000"/>
          <w:sz w:val="24"/>
          <w:szCs w:val="24"/>
          <w:lang w:eastAsia="zh-CN"/>
        </w:rPr>
      </w:pPr>
      <w:r w:rsidRPr="000B0A77">
        <w:rPr>
          <w:rFonts w:ascii="Times New Roman" w:eastAsia="SimSun" w:hAnsi="Times New Roman" w:cs="Times New Roman"/>
          <w:color w:val="000000"/>
          <w:sz w:val="24"/>
          <w:szCs w:val="24"/>
          <w:lang w:eastAsia="zh-CN"/>
        </w:rPr>
        <w:t xml:space="preserve">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DE6079" w:rsidRPr="000B0A77" w:rsidRDefault="00DE6079" w:rsidP="00DE6079">
      <w:pPr>
        <w:numPr>
          <w:ilvl w:val="0"/>
          <w:numId w:val="6"/>
        </w:numPr>
        <w:spacing w:after="0" w:line="240" w:lineRule="auto"/>
        <w:jc w:val="both"/>
        <w:rPr>
          <w:rFonts w:ascii="Times New Roman" w:eastAsia="SimSun" w:hAnsi="Times New Roman" w:cs="Times New Roman"/>
          <w:color w:val="000000"/>
          <w:sz w:val="24"/>
          <w:szCs w:val="24"/>
          <w:lang w:eastAsia="zh-CN"/>
        </w:rPr>
      </w:pPr>
      <w:bookmarkStart w:id="3" w:name="tree#414"/>
      <w:bookmarkEnd w:id="1"/>
      <w:r w:rsidRPr="000B0A77">
        <w:rPr>
          <w:rFonts w:ascii="Times New Roman" w:eastAsia="SimSun" w:hAnsi="Times New Roman" w:cs="Times New Roman"/>
          <w:color w:val="000000"/>
          <w:sz w:val="24"/>
          <w:szCs w:val="24"/>
          <w:lang w:eastAsia="zh-CN"/>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bookmarkStart w:id="4" w:name="ref#"/>
      <w:bookmarkStart w:id="5" w:name="tree#415"/>
      <w:bookmarkEnd w:id="3"/>
      <w:bookmarkEnd w:id="4"/>
    </w:p>
    <w:p w:rsidR="00DE6079" w:rsidRPr="000B0A77" w:rsidRDefault="00DE6079" w:rsidP="00DE6079">
      <w:pPr>
        <w:numPr>
          <w:ilvl w:val="0"/>
          <w:numId w:val="6"/>
        </w:numPr>
        <w:spacing w:after="0" w:line="240" w:lineRule="auto"/>
        <w:jc w:val="both"/>
        <w:rPr>
          <w:rFonts w:ascii="Times New Roman" w:eastAsia="SimSun" w:hAnsi="Times New Roman" w:cs="Times New Roman"/>
          <w:color w:val="000000"/>
          <w:sz w:val="24"/>
          <w:szCs w:val="24"/>
          <w:lang w:eastAsia="zh-CN"/>
        </w:rPr>
      </w:pPr>
      <w:r w:rsidRPr="000B0A77">
        <w:rPr>
          <w:rFonts w:ascii="Times New Roman" w:eastAsia="SimSun" w:hAnsi="Times New Roman" w:cs="Times New Roman"/>
          <w:color w:val="000000"/>
          <w:sz w:val="24"/>
          <w:szCs w:val="24"/>
          <w:lang w:eastAsia="zh-CN"/>
        </w:rPr>
        <w:t xml:space="preserve">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bookmarkEnd w:id="5"/>
    </w:p>
    <w:p w:rsidR="00DE6079" w:rsidRPr="000B0A77" w:rsidRDefault="00DE6079" w:rsidP="00DE6079">
      <w:pPr>
        <w:spacing w:after="0" w:line="240" w:lineRule="auto"/>
        <w:jc w:val="both"/>
        <w:rPr>
          <w:rFonts w:ascii="Times New Roman" w:eastAsia="SimSun" w:hAnsi="Times New Roman" w:cs="Times New Roman"/>
          <w:color w:val="000000"/>
          <w:sz w:val="24"/>
          <w:szCs w:val="24"/>
          <w:lang w:eastAsia="zh-CN"/>
        </w:rPr>
      </w:pPr>
      <w:r w:rsidRPr="000B0A77">
        <w:rPr>
          <w:rFonts w:ascii="Times New Roman" w:hAnsi="Times New Roman" w:cs="Times New Roman"/>
          <w:sz w:val="24"/>
          <w:szCs w:val="24"/>
        </w:rPr>
        <w:t xml:space="preserve">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w:t>
      </w:r>
    </w:p>
    <w:p w:rsidR="00DE6079" w:rsidRPr="000B0A77" w:rsidRDefault="00DE6079" w:rsidP="00DE6079">
      <w:pPr>
        <w:autoSpaceDE w:val="0"/>
        <w:autoSpaceDN w:val="0"/>
        <w:adjustRightInd w:val="0"/>
        <w:spacing w:after="0" w:line="240" w:lineRule="auto"/>
        <w:jc w:val="both"/>
        <w:rPr>
          <w:rFonts w:ascii="Times New Roman" w:hAnsi="Times New Roman" w:cs="Times New Roman"/>
          <w:sz w:val="24"/>
          <w:szCs w:val="24"/>
        </w:rPr>
      </w:pPr>
      <w:r w:rsidRPr="000B0A77">
        <w:rPr>
          <w:rFonts w:ascii="Times New Roman" w:hAnsi="Times New Roman" w:cs="Times New Roman"/>
          <w:sz w:val="24"/>
          <w:szCs w:val="24"/>
        </w:rPr>
        <w:t>3. Subsemnatul/a declar că informaţiile furnizate sunt complete şi corecte în fiecare detaliu şi înteleg că autoritatea contractantă are dreptul de a solicita, în scopul verificării şi confirmării declaraţiilor, situațiilor și documentelor care însoțesc oferta, orice informații suplimentare.</w:t>
      </w:r>
    </w:p>
    <w:p w:rsidR="007C1D3F" w:rsidRPr="000B0A77" w:rsidRDefault="00DE6079" w:rsidP="00631819">
      <w:pPr>
        <w:spacing w:after="0" w:line="240" w:lineRule="auto"/>
        <w:ind w:left="540" w:hanging="540"/>
        <w:rPr>
          <w:rFonts w:ascii="Times New Roman" w:hAnsi="Times New Roman" w:cs="Times New Roman"/>
          <w:sz w:val="24"/>
          <w:szCs w:val="24"/>
        </w:rPr>
      </w:pPr>
      <w:r w:rsidRPr="000B0A77">
        <w:rPr>
          <w:rFonts w:ascii="Times New Roman" w:hAnsi="Times New Roman" w:cs="Times New Roman"/>
          <w:sz w:val="24"/>
          <w:szCs w:val="24"/>
        </w:rPr>
        <w:t>4.</w:t>
      </w:r>
      <w:r w:rsidR="00631819" w:rsidRPr="000B0A77">
        <w:rPr>
          <w:rFonts w:ascii="Times New Roman" w:hAnsi="Times New Roman" w:cs="Times New Roman"/>
          <w:sz w:val="24"/>
          <w:szCs w:val="24"/>
        </w:rPr>
        <w:t xml:space="preserve"> </w:t>
      </w:r>
      <w:r w:rsidRPr="000B0A77">
        <w:rPr>
          <w:rFonts w:ascii="Times New Roman" w:hAnsi="Times New Roman" w:cs="Times New Roman"/>
          <w:sz w:val="24"/>
          <w:szCs w:val="24"/>
        </w:rPr>
        <w:t>Subsemnatul/a autorizez prin prezenta orice instituţie, societate comercială, bancă, alte</w:t>
      </w:r>
      <w:r w:rsidR="00520711" w:rsidRPr="000B0A77">
        <w:rPr>
          <w:rFonts w:ascii="Times New Roman" w:hAnsi="Times New Roman" w:cs="Times New Roman"/>
          <w:sz w:val="24"/>
          <w:szCs w:val="24"/>
        </w:rPr>
        <w:t xml:space="preserve"> </w:t>
      </w:r>
    </w:p>
    <w:p w:rsidR="00AC7B86" w:rsidRPr="000B0A77" w:rsidRDefault="007C1D3F" w:rsidP="00631819">
      <w:pPr>
        <w:spacing w:after="0" w:line="240" w:lineRule="auto"/>
        <w:ind w:left="540" w:hanging="540"/>
        <w:rPr>
          <w:rFonts w:ascii="Times New Roman" w:hAnsi="Times New Roman" w:cs="Times New Roman"/>
          <w:sz w:val="24"/>
          <w:szCs w:val="24"/>
        </w:rPr>
      </w:pPr>
      <w:r w:rsidRPr="000B0A77">
        <w:rPr>
          <w:rFonts w:ascii="Times New Roman" w:hAnsi="Times New Roman" w:cs="Times New Roman"/>
          <w:sz w:val="24"/>
          <w:szCs w:val="24"/>
        </w:rPr>
        <w:t xml:space="preserve"> </w:t>
      </w:r>
      <w:r w:rsidR="00DE6079" w:rsidRPr="000B0A77">
        <w:rPr>
          <w:rFonts w:ascii="Times New Roman" w:hAnsi="Times New Roman" w:cs="Times New Roman"/>
          <w:sz w:val="24"/>
          <w:szCs w:val="24"/>
        </w:rPr>
        <w:t>persoane juridice să furnizeze informaţii reprezentanţilor autorizaţi</w:t>
      </w:r>
      <w:r w:rsidRPr="000B0A77">
        <w:rPr>
          <w:rFonts w:ascii="Times New Roman" w:hAnsi="Times New Roman" w:cs="Times New Roman"/>
          <w:sz w:val="24"/>
          <w:szCs w:val="24"/>
        </w:rPr>
        <w:t xml:space="preserve"> </w:t>
      </w:r>
      <w:r w:rsidR="00DE6079" w:rsidRPr="000B0A77">
        <w:rPr>
          <w:rFonts w:ascii="Times New Roman" w:hAnsi="Times New Roman" w:cs="Times New Roman"/>
          <w:sz w:val="24"/>
          <w:szCs w:val="24"/>
        </w:rPr>
        <w:t>ai....</w:t>
      </w:r>
      <w:r w:rsidRPr="000B0A77">
        <w:rPr>
          <w:rFonts w:ascii="Times New Roman" w:hAnsi="Times New Roman" w:cs="Times New Roman"/>
          <w:sz w:val="24"/>
          <w:szCs w:val="24"/>
        </w:rPr>
        <w:t>.............</w:t>
      </w:r>
      <w:r w:rsidR="00AC7B86" w:rsidRPr="000B0A77">
        <w:rPr>
          <w:rFonts w:ascii="Times New Roman" w:hAnsi="Times New Roman" w:cs="Times New Roman"/>
          <w:sz w:val="24"/>
          <w:szCs w:val="24"/>
        </w:rPr>
        <w:t>.............................</w:t>
      </w:r>
    </w:p>
    <w:p w:rsidR="00AC7B86" w:rsidRPr="000B0A77" w:rsidRDefault="00DE6079" w:rsidP="00AC7B86">
      <w:pPr>
        <w:spacing w:after="0" w:line="240" w:lineRule="auto"/>
        <w:ind w:left="540" w:hanging="540"/>
        <w:rPr>
          <w:rFonts w:ascii="Times New Roman" w:hAnsi="Times New Roman" w:cs="Times New Roman"/>
          <w:sz w:val="24"/>
          <w:szCs w:val="24"/>
        </w:rPr>
      </w:pPr>
      <w:r w:rsidRPr="000B0A77">
        <w:rPr>
          <w:rFonts w:ascii="Times New Roman" w:hAnsi="Times New Roman" w:cs="Times New Roman"/>
          <w:sz w:val="24"/>
          <w:szCs w:val="24"/>
        </w:rPr>
        <w:t>(denumirea şi</w:t>
      </w:r>
      <w:r w:rsidR="00AC7B86" w:rsidRPr="000B0A77">
        <w:rPr>
          <w:rFonts w:ascii="Times New Roman" w:hAnsi="Times New Roman" w:cs="Times New Roman"/>
          <w:sz w:val="24"/>
          <w:szCs w:val="24"/>
        </w:rPr>
        <w:t xml:space="preserve"> </w:t>
      </w:r>
      <w:r w:rsidRPr="000B0A77">
        <w:rPr>
          <w:rFonts w:ascii="Times New Roman" w:hAnsi="Times New Roman" w:cs="Times New Roman"/>
          <w:sz w:val="24"/>
          <w:szCs w:val="24"/>
        </w:rPr>
        <w:t>adresa autorităţii contractante) cu privire la orice</w:t>
      </w:r>
      <w:r w:rsidR="007C1D3F" w:rsidRPr="000B0A77">
        <w:rPr>
          <w:rFonts w:ascii="Times New Roman" w:hAnsi="Times New Roman" w:cs="Times New Roman"/>
          <w:sz w:val="24"/>
          <w:szCs w:val="24"/>
        </w:rPr>
        <w:t xml:space="preserve"> </w:t>
      </w:r>
      <w:r w:rsidRPr="000B0A77">
        <w:rPr>
          <w:rFonts w:ascii="Times New Roman" w:hAnsi="Times New Roman" w:cs="Times New Roman"/>
          <w:sz w:val="24"/>
          <w:szCs w:val="24"/>
        </w:rPr>
        <w:t>aspect tehnic şi</w:t>
      </w:r>
      <w:r w:rsidR="007C1D3F" w:rsidRPr="000B0A77">
        <w:rPr>
          <w:rFonts w:ascii="Times New Roman" w:hAnsi="Times New Roman" w:cs="Times New Roman"/>
          <w:sz w:val="24"/>
          <w:szCs w:val="24"/>
        </w:rPr>
        <w:t xml:space="preserve"> </w:t>
      </w:r>
      <w:r w:rsidR="00AC7B86" w:rsidRPr="000B0A77">
        <w:rPr>
          <w:rFonts w:ascii="Times New Roman" w:hAnsi="Times New Roman" w:cs="Times New Roman"/>
          <w:sz w:val="24"/>
          <w:szCs w:val="24"/>
        </w:rPr>
        <w:t>financiar în</w:t>
      </w:r>
    </w:p>
    <w:p w:rsidR="00631819" w:rsidRPr="000B0A77" w:rsidRDefault="00DE6079" w:rsidP="00AC7B86">
      <w:pPr>
        <w:spacing w:after="0" w:line="240" w:lineRule="auto"/>
        <w:ind w:left="540" w:hanging="540"/>
        <w:rPr>
          <w:rFonts w:ascii="Times New Roman" w:hAnsi="Times New Roman" w:cs="Times New Roman"/>
          <w:sz w:val="24"/>
          <w:szCs w:val="24"/>
        </w:rPr>
      </w:pPr>
      <w:r w:rsidRPr="000B0A77">
        <w:rPr>
          <w:rFonts w:ascii="Times New Roman" w:hAnsi="Times New Roman" w:cs="Times New Roman"/>
          <w:sz w:val="24"/>
          <w:szCs w:val="24"/>
        </w:rPr>
        <w:t>legătură cu</w:t>
      </w:r>
      <w:r w:rsidR="007C1D3F" w:rsidRPr="000B0A77">
        <w:rPr>
          <w:rFonts w:ascii="Times New Roman" w:hAnsi="Times New Roman" w:cs="Times New Roman"/>
          <w:sz w:val="24"/>
          <w:szCs w:val="24"/>
        </w:rPr>
        <w:t xml:space="preserve"> </w:t>
      </w:r>
      <w:r w:rsidRPr="000B0A77">
        <w:rPr>
          <w:rFonts w:ascii="Times New Roman" w:hAnsi="Times New Roman" w:cs="Times New Roman"/>
          <w:sz w:val="24"/>
          <w:szCs w:val="24"/>
        </w:rPr>
        <w:t xml:space="preserve">activitatea noastră. </w:t>
      </w:r>
      <w:r w:rsidR="00631819" w:rsidRPr="000B0A77">
        <w:rPr>
          <w:rFonts w:ascii="Times New Roman" w:hAnsi="Times New Roman" w:cs="Times New Roman"/>
          <w:sz w:val="24"/>
          <w:szCs w:val="24"/>
        </w:rPr>
        <w:tab/>
        <w:t xml:space="preserve">                                                                                                </w:t>
      </w:r>
    </w:p>
    <w:p w:rsidR="00631819" w:rsidRPr="000B0A77" w:rsidRDefault="00DE6079" w:rsidP="00AC7B86">
      <w:pPr>
        <w:spacing w:after="0" w:line="240" w:lineRule="auto"/>
        <w:ind w:left="540" w:hanging="540"/>
        <w:jc w:val="both"/>
        <w:rPr>
          <w:rFonts w:ascii="Times New Roman" w:hAnsi="Times New Roman" w:cs="Times New Roman"/>
          <w:sz w:val="24"/>
          <w:szCs w:val="24"/>
        </w:rPr>
      </w:pPr>
      <w:r w:rsidRPr="000B0A77">
        <w:rPr>
          <w:rFonts w:ascii="Times New Roman" w:hAnsi="Times New Roman" w:cs="Times New Roman"/>
          <w:sz w:val="24"/>
          <w:szCs w:val="24"/>
        </w:rPr>
        <w:t>Înteleg că în cazul în care această declaraţie nu este conformă cu realitatea sunt pasibil</w:t>
      </w:r>
      <w:r w:rsidR="00631819" w:rsidRPr="000B0A77">
        <w:rPr>
          <w:rFonts w:ascii="Times New Roman" w:hAnsi="Times New Roman" w:cs="Times New Roman"/>
          <w:sz w:val="24"/>
          <w:szCs w:val="24"/>
        </w:rPr>
        <w:t xml:space="preserve"> </w:t>
      </w:r>
      <w:r w:rsidRPr="000B0A77">
        <w:rPr>
          <w:rFonts w:ascii="Times New Roman" w:hAnsi="Times New Roman" w:cs="Times New Roman"/>
          <w:sz w:val="24"/>
          <w:szCs w:val="24"/>
        </w:rPr>
        <w:t>de</w:t>
      </w:r>
      <w:r w:rsidR="00631819" w:rsidRPr="000B0A77">
        <w:rPr>
          <w:rFonts w:ascii="Times New Roman" w:hAnsi="Times New Roman" w:cs="Times New Roman"/>
          <w:sz w:val="24"/>
          <w:szCs w:val="24"/>
        </w:rPr>
        <w:t xml:space="preserve"> </w:t>
      </w:r>
    </w:p>
    <w:p w:rsidR="00631819" w:rsidRPr="000B0A77" w:rsidRDefault="00DE6079" w:rsidP="00AC7B86">
      <w:pPr>
        <w:spacing w:after="0" w:line="240" w:lineRule="auto"/>
        <w:ind w:left="540" w:hanging="540"/>
        <w:jc w:val="both"/>
        <w:rPr>
          <w:rFonts w:ascii="Times New Roman" w:hAnsi="Times New Roman" w:cs="Times New Roman"/>
          <w:sz w:val="24"/>
          <w:szCs w:val="24"/>
        </w:rPr>
      </w:pPr>
      <w:r w:rsidRPr="000B0A77">
        <w:rPr>
          <w:rFonts w:ascii="Times New Roman" w:hAnsi="Times New Roman" w:cs="Times New Roman"/>
          <w:sz w:val="24"/>
          <w:szCs w:val="24"/>
        </w:rPr>
        <w:lastRenderedPageBreak/>
        <w:t>încalcarea prevederilor legislaţiei penale privind falsul în declaraţii.</w:t>
      </w:r>
    </w:p>
    <w:p w:rsidR="00AC7B86" w:rsidRPr="000B0A77" w:rsidRDefault="00AC7B86" w:rsidP="00AC7B86">
      <w:pPr>
        <w:spacing w:after="0" w:line="240" w:lineRule="auto"/>
        <w:ind w:left="540" w:hanging="540"/>
        <w:jc w:val="both"/>
        <w:rPr>
          <w:rFonts w:ascii="Times New Roman" w:hAnsi="Times New Roman" w:cs="Times New Roman"/>
          <w:sz w:val="24"/>
          <w:szCs w:val="24"/>
        </w:rPr>
      </w:pPr>
    </w:p>
    <w:p w:rsidR="00AC7B86" w:rsidRPr="000B0A77" w:rsidRDefault="00DE6079" w:rsidP="00AC7B86">
      <w:pPr>
        <w:spacing w:after="0" w:line="240" w:lineRule="auto"/>
        <w:ind w:left="540" w:hanging="540"/>
        <w:jc w:val="both"/>
        <w:rPr>
          <w:rFonts w:ascii="Times New Roman" w:hAnsi="Times New Roman" w:cs="Times New Roman"/>
          <w:sz w:val="24"/>
          <w:szCs w:val="24"/>
        </w:rPr>
      </w:pPr>
      <w:r w:rsidRPr="000B0A77">
        <w:rPr>
          <w:rFonts w:ascii="Times New Roman" w:hAnsi="Times New Roman" w:cs="Times New Roman"/>
          <w:sz w:val="24"/>
          <w:szCs w:val="24"/>
        </w:rPr>
        <w:t>Totodată, declar că am luat la cunoştinţă de prevederile art 326 « Falsul in Declaraţii »</w:t>
      </w:r>
      <w:r w:rsidR="00AC7B86" w:rsidRPr="000B0A77">
        <w:rPr>
          <w:rFonts w:ascii="Times New Roman" w:hAnsi="Times New Roman" w:cs="Times New Roman"/>
          <w:sz w:val="24"/>
          <w:szCs w:val="24"/>
        </w:rPr>
        <w:t xml:space="preserve"> </w:t>
      </w:r>
      <w:r w:rsidRPr="000B0A77">
        <w:rPr>
          <w:rFonts w:ascii="Times New Roman" w:hAnsi="Times New Roman" w:cs="Times New Roman"/>
          <w:sz w:val="24"/>
          <w:szCs w:val="24"/>
        </w:rPr>
        <w:t>din</w:t>
      </w:r>
      <w:r w:rsidR="007C1D3F" w:rsidRPr="000B0A77">
        <w:rPr>
          <w:rFonts w:ascii="Times New Roman" w:hAnsi="Times New Roman" w:cs="Times New Roman"/>
          <w:sz w:val="24"/>
          <w:szCs w:val="24"/>
        </w:rPr>
        <w:t xml:space="preserve"> </w:t>
      </w:r>
      <w:r w:rsidR="00AC7B86" w:rsidRPr="000B0A77">
        <w:rPr>
          <w:rFonts w:ascii="Times New Roman" w:hAnsi="Times New Roman" w:cs="Times New Roman"/>
          <w:sz w:val="24"/>
          <w:szCs w:val="24"/>
        </w:rPr>
        <w:t>Noul</w:t>
      </w:r>
    </w:p>
    <w:p w:rsidR="00AC7B86" w:rsidRPr="000B0A77" w:rsidRDefault="00DE6079" w:rsidP="00AC7B86">
      <w:pPr>
        <w:spacing w:after="0" w:line="240" w:lineRule="auto"/>
        <w:ind w:left="540" w:hanging="540"/>
        <w:jc w:val="both"/>
        <w:rPr>
          <w:rFonts w:ascii="Times New Roman" w:hAnsi="Times New Roman" w:cs="Times New Roman"/>
          <w:sz w:val="24"/>
          <w:szCs w:val="24"/>
        </w:rPr>
      </w:pPr>
      <w:r w:rsidRPr="000B0A77">
        <w:rPr>
          <w:rFonts w:ascii="Times New Roman" w:hAnsi="Times New Roman" w:cs="Times New Roman"/>
          <w:sz w:val="24"/>
          <w:szCs w:val="24"/>
        </w:rPr>
        <w:t>Cod  Penal  referitor  la  « Declararea  necorespunz</w:t>
      </w:r>
      <w:r w:rsidR="007C1D3F" w:rsidRPr="000B0A77">
        <w:rPr>
          <w:rFonts w:ascii="Times New Roman" w:hAnsi="Times New Roman" w:cs="Times New Roman"/>
          <w:sz w:val="24"/>
          <w:szCs w:val="24"/>
        </w:rPr>
        <w:t xml:space="preserve">ătoare  a  adevărului,  făcută </w:t>
      </w:r>
      <w:r w:rsidRPr="000B0A77">
        <w:rPr>
          <w:rFonts w:ascii="Times New Roman" w:hAnsi="Times New Roman" w:cs="Times New Roman"/>
          <w:sz w:val="24"/>
          <w:szCs w:val="24"/>
        </w:rPr>
        <w:t>unei</w:t>
      </w:r>
      <w:r w:rsidR="00AC7B86" w:rsidRPr="000B0A77">
        <w:rPr>
          <w:rFonts w:ascii="Times New Roman" w:hAnsi="Times New Roman" w:cs="Times New Roman"/>
          <w:sz w:val="24"/>
          <w:szCs w:val="24"/>
        </w:rPr>
        <w:t xml:space="preserve"> persoane</w:t>
      </w:r>
    </w:p>
    <w:p w:rsidR="00AC7B86" w:rsidRPr="000B0A77" w:rsidRDefault="008D79CA" w:rsidP="00AC7B86">
      <w:pPr>
        <w:spacing w:after="0" w:line="240" w:lineRule="auto"/>
        <w:ind w:left="540" w:hanging="540"/>
        <w:jc w:val="both"/>
        <w:rPr>
          <w:rFonts w:ascii="Times New Roman" w:hAnsi="Times New Roman" w:cs="Times New Roman"/>
          <w:sz w:val="24"/>
          <w:szCs w:val="24"/>
        </w:rPr>
      </w:pPr>
      <w:r w:rsidRPr="000B0A77">
        <w:rPr>
          <w:rFonts w:ascii="Times New Roman" w:hAnsi="Times New Roman" w:cs="Times New Roman"/>
          <w:sz w:val="24"/>
          <w:szCs w:val="24"/>
        </w:rPr>
        <w:t>dintre cele prevazute î</w:t>
      </w:r>
      <w:r w:rsidR="00DE6079" w:rsidRPr="000B0A77">
        <w:rPr>
          <w:rFonts w:ascii="Times New Roman" w:hAnsi="Times New Roman" w:cs="Times New Roman"/>
          <w:sz w:val="24"/>
          <w:szCs w:val="24"/>
        </w:rPr>
        <w:t>n art. 175 sau unei unit</w:t>
      </w:r>
      <w:r w:rsidRPr="000B0A77">
        <w:rPr>
          <w:rFonts w:ascii="Times New Roman" w:hAnsi="Times New Roman" w:cs="Times New Roman"/>
          <w:sz w:val="24"/>
          <w:szCs w:val="24"/>
        </w:rPr>
        <w:t>ăți î</w:t>
      </w:r>
      <w:r w:rsidR="00DE6079" w:rsidRPr="000B0A77">
        <w:rPr>
          <w:rFonts w:ascii="Times New Roman" w:hAnsi="Times New Roman" w:cs="Times New Roman"/>
          <w:sz w:val="24"/>
          <w:szCs w:val="24"/>
        </w:rPr>
        <w:t xml:space="preserve">n care aceasta </w:t>
      </w:r>
      <w:r w:rsidRPr="000B0A77">
        <w:rPr>
          <w:rFonts w:ascii="Times New Roman" w:hAnsi="Times New Roman" w:cs="Times New Roman"/>
          <w:sz w:val="24"/>
          <w:szCs w:val="24"/>
        </w:rPr>
        <w:t>îș</w:t>
      </w:r>
      <w:r w:rsidR="00DE6079" w:rsidRPr="000B0A77">
        <w:rPr>
          <w:rFonts w:ascii="Times New Roman" w:hAnsi="Times New Roman" w:cs="Times New Roman"/>
          <w:sz w:val="24"/>
          <w:szCs w:val="24"/>
        </w:rPr>
        <w:t>i desf</w:t>
      </w:r>
      <w:r w:rsidRPr="000B0A77">
        <w:rPr>
          <w:rFonts w:ascii="Times New Roman" w:hAnsi="Times New Roman" w:cs="Times New Roman"/>
          <w:sz w:val="24"/>
          <w:szCs w:val="24"/>
        </w:rPr>
        <w:t>ăș</w:t>
      </w:r>
      <w:r w:rsidR="00DE6079" w:rsidRPr="000B0A77">
        <w:rPr>
          <w:rFonts w:ascii="Times New Roman" w:hAnsi="Times New Roman" w:cs="Times New Roman"/>
          <w:sz w:val="24"/>
          <w:szCs w:val="24"/>
        </w:rPr>
        <w:t>oar</w:t>
      </w:r>
      <w:r w:rsidRPr="000B0A77">
        <w:rPr>
          <w:rFonts w:ascii="Times New Roman" w:hAnsi="Times New Roman" w:cs="Times New Roman"/>
          <w:sz w:val="24"/>
          <w:szCs w:val="24"/>
        </w:rPr>
        <w:t>ă</w:t>
      </w:r>
      <w:r w:rsidR="00AC7B86" w:rsidRPr="000B0A77">
        <w:rPr>
          <w:rFonts w:ascii="Times New Roman" w:hAnsi="Times New Roman" w:cs="Times New Roman"/>
          <w:sz w:val="24"/>
          <w:szCs w:val="24"/>
        </w:rPr>
        <w:t xml:space="preserve"> </w:t>
      </w:r>
      <w:r w:rsidRPr="000B0A77">
        <w:rPr>
          <w:rFonts w:ascii="Times New Roman" w:hAnsi="Times New Roman" w:cs="Times New Roman"/>
          <w:sz w:val="24"/>
          <w:szCs w:val="24"/>
        </w:rPr>
        <w:t>activitatea î</w:t>
      </w:r>
      <w:r w:rsidR="00DE6079" w:rsidRPr="000B0A77">
        <w:rPr>
          <w:rFonts w:ascii="Times New Roman" w:hAnsi="Times New Roman" w:cs="Times New Roman"/>
          <w:sz w:val="24"/>
          <w:szCs w:val="24"/>
        </w:rPr>
        <w:t>n v</w:t>
      </w:r>
      <w:r w:rsidR="00AC7B86" w:rsidRPr="000B0A77">
        <w:rPr>
          <w:rFonts w:ascii="Times New Roman" w:hAnsi="Times New Roman" w:cs="Times New Roman"/>
          <w:sz w:val="24"/>
          <w:szCs w:val="24"/>
        </w:rPr>
        <w:t>ederea</w:t>
      </w:r>
    </w:p>
    <w:p w:rsidR="00AC7B86" w:rsidRPr="000B0A77" w:rsidRDefault="008D79CA" w:rsidP="00AC7B86">
      <w:pPr>
        <w:spacing w:after="0" w:line="240" w:lineRule="auto"/>
        <w:ind w:left="540" w:hanging="540"/>
        <w:jc w:val="both"/>
        <w:rPr>
          <w:rFonts w:ascii="Times New Roman" w:hAnsi="Times New Roman" w:cs="Times New Roman"/>
          <w:sz w:val="24"/>
          <w:szCs w:val="24"/>
          <w:lang w:val="fr-FR"/>
        </w:rPr>
      </w:pPr>
      <w:r w:rsidRPr="000B0A77">
        <w:rPr>
          <w:rFonts w:ascii="Times New Roman" w:hAnsi="Times New Roman" w:cs="Times New Roman"/>
          <w:sz w:val="24"/>
          <w:szCs w:val="24"/>
        </w:rPr>
        <w:t>producerii unei consecinț</w:t>
      </w:r>
      <w:r w:rsidR="00DE6079" w:rsidRPr="000B0A77">
        <w:rPr>
          <w:rFonts w:ascii="Times New Roman" w:hAnsi="Times New Roman" w:cs="Times New Roman"/>
          <w:sz w:val="24"/>
          <w:szCs w:val="24"/>
        </w:rPr>
        <w:t xml:space="preserve">e juridice, pentru sine sau pentru altul, </w:t>
      </w:r>
      <w:r w:rsidR="00DE6079" w:rsidRPr="000B0A77">
        <w:rPr>
          <w:rFonts w:ascii="Times New Roman" w:hAnsi="Times New Roman" w:cs="Times New Roman"/>
          <w:sz w:val="24"/>
          <w:szCs w:val="24"/>
          <w:lang w:val="fr-FR"/>
        </w:rPr>
        <w:t>atunci</w:t>
      </w:r>
      <w:r w:rsidR="00AC7B86" w:rsidRPr="000B0A77">
        <w:rPr>
          <w:rFonts w:ascii="Times New Roman" w:hAnsi="Times New Roman" w:cs="Times New Roman"/>
          <w:sz w:val="24"/>
          <w:szCs w:val="24"/>
        </w:rPr>
        <w:t xml:space="preserve"> </w:t>
      </w:r>
      <w:r w:rsidR="00AC7B86" w:rsidRPr="000B0A77">
        <w:rPr>
          <w:rFonts w:ascii="Times New Roman" w:hAnsi="Times New Roman" w:cs="Times New Roman"/>
          <w:sz w:val="24"/>
          <w:szCs w:val="24"/>
          <w:lang w:val="fr-FR"/>
        </w:rPr>
        <w:t>când,  potrivit  legii  ori</w:t>
      </w:r>
    </w:p>
    <w:p w:rsidR="00AC7B86" w:rsidRPr="000B0A77" w:rsidRDefault="00DE6079" w:rsidP="00AC7B86">
      <w:pPr>
        <w:spacing w:after="0" w:line="240" w:lineRule="auto"/>
        <w:ind w:left="540" w:hanging="540"/>
        <w:jc w:val="both"/>
        <w:rPr>
          <w:rFonts w:ascii="Times New Roman" w:hAnsi="Times New Roman" w:cs="Times New Roman"/>
          <w:sz w:val="24"/>
          <w:szCs w:val="24"/>
          <w:lang w:val="fr-FR"/>
        </w:rPr>
      </w:pPr>
      <w:r w:rsidRPr="000B0A77">
        <w:rPr>
          <w:rFonts w:ascii="Times New Roman" w:hAnsi="Times New Roman" w:cs="Times New Roman"/>
          <w:sz w:val="24"/>
          <w:szCs w:val="24"/>
          <w:lang w:val="fr-FR"/>
        </w:rPr>
        <w:t>împrejurãrilor, declaraţia făcută serveşte la producerea acelei</w:t>
      </w:r>
      <w:r w:rsidR="00AC7B86" w:rsidRPr="000B0A77">
        <w:rPr>
          <w:rFonts w:ascii="Times New Roman" w:hAnsi="Times New Roman" w:cs="Times New Roman"/>
          <w:sz w:val="24"/>
          <w:szCs w:val="24"/>
        </w:rPr>
        <w:t xml:space="preserve"> </w:t>
      </w:r>
      <w:r w:rsidR="00AC7B86" w:rsidRPr="000B0A77">
        <w:rPr>
          <w:rFonts w:ascii="Times New Roman" w:hAnsi="Times New Roman" w:cs="Times New Roman"/>
          <w:sz w:val="24"/>
          <w:szCs w:val="24"/>
          <w:lang w:val="fr-FR"/>
        </w:rPr>
        <w:t>consecinţe, se pedepseşte cu</w:t>
      </w:r>
    </w:p>
    <w:p w:rsidR="00DE6079" w:rsidRPr="000B0A77" w:rsidRDefault="00DE6079" w:rsidP="00AC7B86">
      <w:pPr>
        <w:spacing w:after="0" w:line="240" w:lineRule="auto"/>
        <w:ind w:left="540" w:hanging="540"/>
        <w:jc w:val="both"/>
        <w:rPr>
          <w:rFonts w:ascii="Times New Roman" w:hAnsi="Times New Roman" w:cs="Times New Roman"/>
          <w:sz w:val="24"/>
          <w:szCs w:val="24"/>
        </w:rPr>
      </w:pPr>
      <w:r w:rsidRPr="000B0A77">
        <w:rPr>
          <w:rFonts w:ascii="Times New Roman" w:hAnsi="Times New Roman" w:cs="Times New Roman"/>
          <w:sz w:val="24"/>
          <w:szCs w:val="24"/>
          <w:lang w:val="fr-FR"/>
        </w:rPr>
        <w:t>închisoare de la 3 luni la 2 ani sau cu amenda »</w:t>
      </w:r>
      <w:r w:rsidRPr="000B0A77">
        <w:rPr>
          <w:rFonts w:ascii="Times New Roman" w:hAnsi="Times New Roman" w:cs="Times New Roman"/>
          <w:i/>
          <w:iCs/>
          <w:sz w:val="24"/>
          <w:szCs w:val="24"/>
          <w:lang w:val="fr-FR"/>
        </w:rPr>
        <w:t xml:space="preserve">   </w:t>
      </w:r>
    </w:p>
    <w:p w:rsidR="00DE6079" w:rsidRPr="000B0A77" w:rsidRDefault="00DE6079" w:rsidP="00AC7B86">
      <w:pPr>
        <w:spacing w:after="0" w:line="240" w:lineRule="auto"/>
        <w:jc w:val="both"/>
        <w:rPr>
          <w:rFonts w:ascii="Times New Roman" w:hAnsi="Times New Roman" w:cs="Times New Roman"/>
          <w:sz w:val="24"/>
          <w:szCs w:val="24"/>
          <w:lang w:val="it-IT"/>
        </w:rPr>
      </w:pPr>
    </w:p>
    <w:p w:rsidR="00DE6079" w:rsidRPr="000B0A77" w:rsidRDefault="00DE6079" w:rsidP="00AC7B86">
      <w:pPr>
        <w:spacing w:after="0" w:line="240" w:lineRule="auto"/>
        <w:jc w:val="both"/>
        <w:rPr>
          <w:rFonts w:ascii="Times New Roman" w:hAnsi="Times New Roman" w:cs="Times New Roman"/>
          <w:sz w:val="24"/>
          <w:szCs w:val="24"/>
          <w:lang w:val="it-IT"/>
        </w:rPr>
      </w:pPr>
    </w:p>
    <w:p w:rsidR="00DE6079" w:rsidRPr="000B0A77" w:rsidRDefault="00DE6079" w:rsidP="00AC7B86">
      <w:pPr>
        <w:spacing w:after="0" w:line="240" w:lineRule="auto"/>
        <w:jc w:val="both"/>
        <w:rPr>
          <w:rFonts w:ascii="Times New Roman" w:hAnsi="Times New Roman" w:cs="Times New Roman"/>
          <w:sz w:val="24"/>
          <w:szCs w:val="24"/>
          <w:lang w:val="it-IT"/>
        </w:rPr>
      </w:pPr>
    </w:p>
    <w:p w:rsidR="00DE6079" w:rsidRPr="000B0A77" w:rsidRDefault="00DE6079" w:rsidP="00DE6079">
      <w:pPr>
        <w:spacing w:after="0" w:line="240" w:lineRule="auto"/>
        <w:jc w:val="both"/>
        <w:rPr>
          <w:rFonts w:ascii="Times New Roman" w:hAnsi="Times New Roman" w:cs="Times New Roman"/>
          <w:sz w:val="24"/>
          <w:szCs w:val="24"/>
          <w:lang w:val="it-IT"/>
        </w:rPr>
      </w:pPr>
    </w:p>
    <w:p w:rsidR="00DE6079" w:rsidRPr="000B0A77" w:rsidRDefault="00DE6079" w:rsidP="00DE6079">
      <w:pPr>
        <w:shd w:val="clear" w:color="auto" w:fill="FFFFFF"/>
        <w:spacing w:after="0" w:line="240" w:lineRule="auto"/>
        <w:jc w:val="both"/>
        <w:rPr>
          <w:rFonts w:ascii="Times New Roman" w:hAnsi="Times New Roman" w:cs="Times New Roman"/>
          <w:spacing w:val="-1"/>
          <w:sz w:val="24"/>
          <w:szCs w:val="24"/>
        </w:rPr>
      </w:pPr>
      <w:r w:rsidRPr="000B0A77">
        <w:rPr>
          <w:rFonts w:ascii="Times New Roman" w:hAnsi="Times New Roman" w:cs="Times New Roman"/>
          <w:spacing w:val="-1"/>
          <w:sz w:val="24"/>
          <w:szCs w:val="24"/>
        </w:rPr>
        <w:t xml:space="preserve">Data completării                                            </w:t>
      </w:r>
      <w:r w:rsidR="008D79CA" w:rsidRPr="000B0A77">
        <w:rPr>
          <w:rFonts w:ascii="Times New Roman" w:hAnsi="Times New Roman" w:cs="Times New Roman"/>
          <w:spacing w:val="-1"/>
          <w:sz w:val="24"/>
          <w:szCs w:val="24"/>
        </w:rPr>
        <w:t xml:space="preserve">                              </w:t>
      </w:r>
      <w:r w:rsidRPr="000B0A77">
        <w:rPr>
          <w:rFonts w:ascii="Times New Roman" w:hAnsi="Times New Roman" w:cs="Times New Roman"/>
          <w:spacing w:val="-1"/>
          <w:sz w:val="24"/>
          <w:szCs w:val="24"/>
        </w:rPr>
        <w:t>Operator economic</w:t>
      </w:r>
    </w:p>
    <w:p w:rsidR="00DE6079" w:rsidRPr="000B0A77" w:rsidRDefault="00DE6079" w:rsidP="00DE6079">
      <w:pPr>
        <w:shd w:val="clear" w:color="auto" w:fill="FFFFFF"/>
        <w:spacing w:after="0" w:line="240" w:lineRule="auto"/>
        <w:jc w:val="both"/>
        <w:rPr>
          <w:rFonts w:ascii="Times New Roman" w:hAnsi="Times New Roman" w:cs="Times New Roman"/>
          <w:i/>
          <w:spacing w:val="-1"/>
          <w:sz w:val="24"/>
          <w:szCs w:val="24"/>
        </w:rPr>
      </w:pPr>
      <w:r w:rsidRPr="000B0A77">
        <w:rPr>
          <w:rFonts w:ascii="Times New Roman" w:hAnsi="Times New Roman" w:cs="Times New Roman"/>
          <w:spacing w:val="-1"/>
          <w:sz w:val="24"/>
          <w:szCs w:val="24"/>
        </w:rPr>
        <w:t xml:space="preserve">                                                                      </w:t>
      </w:r>
      <w:r w:rsidR="008D79CA" w:rsidRPr="000B0A77">
        <w:rPr>
          <w:rFonts w:ascii="Times New Roman" w:hAnsi="Times New Roman" w:cs="Times New Roman"/>
          <w:spacing w:val="-1"/>
          <w:sz w:val="24"/>
          <w:szCs w:val="24"/>
        </w:rPr>
        <w:t xml:space="preserve">                           ........</w:t>
      </w:r>
      <w:r w:rsidRPr="000B0A77">
        <w:rPr>
          <w:rFonts w:ascii="Times New Roman" w:hAnsi="Times New Roman" w:cs="Times New Roman"/>
          <w:spacing w:val="-1"/>
          <w:sz w:val="24"/>
          <w:szCs w:val="24"/>
        </w:rPr>
        <w:t>................................</w:t>
      </w:r>
      <w:r w:rsidRPr="000B0A77">
        <w:rPr>
          <w:rFonts w:ascii="Times New Roman" w:hAnsi="Times New Roman" w:cs="Times New Roman"/>
          <w:i/>
          <w:spacing w:val="-1"/>
          <w:sz w:val="24"/>
          <w:szCs w:val="24"/>
        </w:rPr>
        <w:t xml:space="preserve"> </w:t>
      </w:r>
    </w:p>
    <w:p w:rsidR="00DE6079" w:rsidRPr="000B0A77" w:rsidRDefault="00DE6079" w:rsidP="00DE6079">
      <w:pPr>
        <w:spacing w:after="0" w:line="240" w:lineRule="auto"/>
        <w:jc w:val="both"/>
        <w:rPr>
          <w:rFonts w:ascii="Times New Roman" w:hAnsi="Times New Roman" w:cs="Times New Roman"/>
          <w:sz w:val="24"/>
          <w:szCs w:val="24"/>
          <w:lang w:val="it-IT"/>
        </w:rPr>
      </w:pPr>
      <w:r w:rsidRPr="000B0A77">
        <w:rPr>
          <w:rFonts w:ascii="Times New Roman" w:hAnsi="Times New Roman" w:cs="Times New Roman"/>
          <w:sz w:val="24"/>
          <w:szCs w:val="24"/>
          <w:lang w:val="it-IT"/>
        </w:rPr>
        <w:t xml:space="preserve">                                                 </w:t>
      </w:r>
      <w:r w:rsidR="00520711" w:rsidRPr="000B0A77">
        <w:rPr>
          <w:rFonts w:ascii="Times New Roman" w:hAnsi="Times New Roman" w:cs="Times New Roman"/>
          <w:sz w:val="24"/>
          <w:szCs w:val="24"/>
          <w:lang w:val="it-IT"/>
        </w:rPr>
        <w:t xml:space="preserve">                            </w:t>
      </w:r>
      <w:r w:rsidRPr="000B0A77">
        <w:rPr>
          <w:rFonts w:ascii="Times New Roman" w:hAnsi="Times New Roman" w:cs="Times New Roman"/>
          <w:sz w:val="24"/>
          <w:szCs w:val="24"/>
          <w:lang w:val="it-IT"/>
        </w:rPr>
        <w:t xml:space="preserve">(Ştampila şi semnătura autorizată în original)  </w:t>
      </w:r>
    </w:p>
    <w:p w:rsidR="00DE6079" w:rsidRPr="000B0A77" w:rsidRDefault="00DE6079" w:rsidP="0075119D">
      <w:pPr>
        <w:rPr>
          <w:rFonts w:ascii="Times New Roman" w:hAnsi="Times New Roman" w:cs="Times New Roman"/>
          <w:sz w:val="24"/>
          <w:szCs w:val="24"/>
        </w:rPr>
      </w:pPr>
    </w:p>
    <w:p w:rsidR="00DE6079" w:rsidRPr="000B0A77" w:rsidRDefault="00DE6079" w:rsidP="0075119D">
      <w:pPr>
        <w:rPr>
          <w:rFonts w:ascii="Times New Roman" w:hAnsi="Times New Roman" w:cs="Times New Roman"/>
          <w:sz w:val="24"/>
          <w:szCs w:val="24"/>
        </w:rPr>
      </w:pPr>
    </w:p>
    <w:p w:rsidR="00DE6079" w:rsidRPr="000B0A77" w:rsidRDefault="00DE6079" w:rsidP="0075119D">
      <w:pPr>
        <w:rPr>
          <w:rFonts w:ascii="Times New Roman" w:hAnsi="Times New Roman" w:cs="Times New Roman"/>
          <w:sz w:val="24"/>
          <w:szCs w:val="24"/>
        </w:rPr>
      </w:pPr>
    </w:p>
    <w:p w:rsidR="00DE6079" w:rsidRPr="000B0A77" w:rsidRDefault="00DE6079" w:rsidP="0075119D">
      <w:pPr>
        <w:rPr>
          <w:rFonts w:ascii="Times New Roman" w:hAnsi="Times New Roman" w:cs="Times New Roman"/>
          <w:sz w:val="24"/>
          <w:szCs w:val="24"/>
        </w:rPr>
      </w:pPr>
    </w:p>
    <w:p w:rsidR="00DE6079" w:rsidRPr="000B0A77" w:rsidRDefault="00DE6079" w:rsidP="0075119D">
      <w:pPr>
        <w:rPr>
          <w:rFonts w:ascii="Times New Roman" w:hAnsi="Times New Roman" w:cs="Times New Roman"/>
          <w:sz w:val="24"/>
          <w:szCs w:val="24"/>
        </w:rPr>
      </w:pPr>
    </w:p>
    <w:p w:rsidR="00DE6079" w:rsidRPr="000B0A77" w:rsidRDefault="00DE6079" w:rsidP="0075119D">
      <w:pPr>
        <w:rPr>
          <w:rFonts w:ascii="Times New Roman" w:hAnsi="Times New Roman" w:cs="Times New Roman"/>
          <w:sz w:val="24"/>
          <w:szCs w:val="24"/>
        </w:rPr>
      </w:pPr>
    </w:p>
    <w:p w:rsidR="00DE6079" w:rsidRPr="000B0A77" w:rsidRDefault="00DE6079" w:rsidP="0075119D">
      <w:pPr>
        <w:rPr>
          <w:rFonts w:ascii="Times New Roman" w:hAnsi="Times New Roman" w:cs="Times New Roman"/>
          <w:sz w:val="24"/>
          <w:szCs w:val="24"/>
        </w:rPr>
      </w:pPr>
    </w:p>
    <w:p w:rsidR="00DE6079" w:rsidRPr="000B0A77" w:rsidRDefault="00DE6079" w:rsidP="0075119D">
      <w:pPr>
        <w:rPr>
          <w:rFonts w:ascii="Times New Roman" w:hAnsi="Times New Roman" w:cs="Times New Roman"/>
          <w:sz w:val="24"/>
          <w:szCs w:val="24"/>
        </w:rPr>
      </w:pPr>
    </w:p>
    <w:p w:rsidR="00DE6079" w:rsidRPr="000B0A77" w:rsidRDefault="00DE6079" w:rsidP="0075119D">
      <w:pPr>
        <w:rPr>
          <w:rFonts w:ascii="Times New Roman" w:hAnsi="Times New Roman" w:cs="Times New Roman"/>
          <w:sz w:val="24"/>
          <w:szCs w:val="24"/>
        </w:rPr>
      </w:pPr>
    </w:p>
    <w:p w:rsidR="00DE6079" w:rsidRPr="000B0A77" w:rsidRDefault="00DE6079" w:rsidP="0075119D">
      <w:pPr>
        <w:rPr>
          <w:rFonts w:ascii="Times New Roman" w:hAnsi="Times New Roman" w:cs="Times New Roman"/>
          <w:sz w:val="24"/>
          <w:szCs w:val="24"/>
        </w:rPr>
      </w:pPr>
    </w:p>
    <w:p w:rsidR="00DE6079" w:rsidRPr="000B0A77" w:rsidRDefault="00DE6079" w:rsidP="0075119D">
      <w:pPr>
        <w:rPr>
          <w:rFonts w:ascii="Times New Roman" w:hAnsi="Times New Roman" w:cs="Times New Roman"/>
          <w:sz w:val="24"/>
          <w:szCs w:val="24"/>
        </w:rPr>
      </w:pPr>
    </w:p>
    <w:p w:rsidR="00DE6079" w:rsidRPr="000B0A77" w:rsidRDefault="00DE6079" w:rsidP="0075119D">
      <w:pPr>
        <w:rPr>
          <w:rFonts w:ascii="Times New Roman" w:hAnsi="Times New Roman" w:cs="Times New Roman"/>
          <w:sz w:val="24"/>
          <w:szCs w:val="24"/>
        </w:rPr>
      </w:pPr>
    </w:p>
    <w:p w:rsidR="00DE6079" w:rsidRPr="000B0A77" w:rsidRDefault="00DE6079" w:rsidP="0075119D">
      <w:pPr>
        <w:rPr>
          <w:rFonts w:ascii="Times New Roman" w:hAnsi="Times New Roman" w:cs="Times New Roman"/>
          <w:sz w:val="24"/>
          <w:szCs w:val="24"/>
        </w:rPr>
      </w:pPr>
    </w:p>
    <w:p w:rsidR="00DE6079" w:rsidRPr="000B0A77" w:rsidRDefault="00DE6079" w:rsidP="0075119D">
      <w:pPr>
        <w:rPr>
          <w:rFonts w:ascii="Times New Roman" w:hAnsi="Times New Roman" w:cs="Times New Roman"/>
          <w:sz w:val="24"/>
          <w:szCs w:val="24"/>
        </w:rPr>
      </w:pPr>
    </w:p>
    <w:p w:rsidR="008932D2" w:rsidRPr="000B0A77" w:rsidRDefault="008932D2" w:rsidP="0075119D">
      <w:pPr>
        <w:rPr>
          <w:rFonts w:ascii="Times New Roman" w:hAnsi="Times New Roman" w:cs="Times New Roman"/>
          <w:sz w:val="24"/>
          <w:szCs w:val="24"/>
        </w:rPr>
      </w:pPr>
    </w:p>
    <w:p w:rsidR="008932D2" w:rsidRPr="000B0A77" w:rsidRDefault="008932D2" w:rsidP="0075119D">
      <w:pPr>
        <w:rPr>
          <w:rFonts w:ascii="Times New Roman" w:hAnsi="Times New Roman" w:cs="Times New Roman"/>
          <w:sz w:val="24"/>
          <w:szCs w:val="24"/>
        </w:rPr>
      </w:pPr>
    </w:p>
    <w:p w:rsidR="008932D2" w:rsidRPr="000B0A77" w:rsidRDefault="008932D2" w:rsidP="0075119D">
      <w:pPr>
        <w:rPr>
          <w:rFonts w:ascii="Times New Roman" w:hAnsi="Times New Roman" w:cs="Times New Roman"/>
          <w:sz w:val="24"/>
          <w:szCs w:val="24"/>
        </w:rPr>
      </w:pPr>
    </w:p>
    <w:p w:rsidR="008932D2" w:rsidRPr="000B0A77" w:rsidRDefault="008932D2" w:rsidP="0075119D">
      <w:pPr>
        <w:rPr>
          <w:rFonts w:ascii="Times New Roman" w:hAnsi="Times New Roman" w:cs="Times New Roman"/>
          <w:sz w:val="24"/>
          <w:szCs w:val="24"/>
        </w:rPr>
      </w:pPr>
    </w:p>
    <w:p w:rsidR="00DE6079" w:rsidRPr="000B0A77" w:rsidRDefault="00DE6079" w:rsidP="0075119D">
      <w:pPr>
        <w:rPr>
          <w:rFonts w:ascii="Times New Roman" w:hAnsi="Times New Roman" w:cs="Times New Roman"/>
          <w:sz w:val="24"/>
          <w:szCs w:val="24"/>
        </w:rPr>
      </w:pPr>
    </w:p>
    <w:p w:rsidR="00AC7B86" w:rsidRPr="000B0A77" w:rsidRDefault="00AC7B86" w:rsidP="0075119D">
      <w:pPr>
        <w:rPr>
          <w:rFonts w:ascii="Times New Roman" w:hAnsi="Times New Roman" w:cs="Times New Roman"/>
          <w:sz w:val="24"/>
          <w:szCs w:val="24"/>
        </w:rPr>
      </w:pPr>
    </w:p>
    <w:p w:rsidR="001671E6" w:rsidRPr="000B0A77" w:rsidRDefault="001671E6" w:rsidP="005D53D9">
      <w:pPr>
        <w:keepNext/>
        <w:tabs>
          <w:tab w:val="left" w:pos="0"/>
        </w:tabs>
        <w:spacing w:after="60" w:line="240" w:lineRule="auto"/>
        <w:jc w:val="right"/>
        <w:outlineLvl w:val="0"/>
        <w:rPr>
          <w:rFonts w:ascii="Times New Roman" w:hAnsi="Times New Roman" w:cs="Times New Roman"/>
          <w:b/>
          <w:bCs/>
          <w:kern w:val="32"/>
          <w:sz w:val="24"/>
          <w:szCs w:val="24"/>
          <w:lang w:val="ro-RO"/>
        </w:rPr>
      </w:pPr>
    </w:p>
    <w:p w:rsidR="00AE684B" w:rsidRPr="000B0A77" w:rsidRDefault="008932D2" w:rsidP="005D53D9">
      <w:pPr>
        <w:keepNext/>
        <w:tabs>
          <w:tab w:val="left" w:pos="0"/>
        </w:tabs>
        <w:spacing w:after="60" w:line="240" w:lineRule="auto"/>
        <w:jc w:val="right"/>
        <w:outlineLvl w:val="0"/>
        <w:rPr>
          <w:rFonts w:ascii="Times New Roman" w:hAnsi="Times New Roman" w:cs="Times New Roman"/>
          <w:b/>
          <w:bCs/>
          <w:kern w:val="32"/>
          <w:sz w:val="24"/>
          <w:szCs w:val="24"/>
          <w:lang w:val="ro-RO"/>
        </w:rPr>
      </w:pPr>
      <w:r w:rsidRPr="000B0A77">
        <w:rPr>
          <w:rFonts w:ascii="Times New Roman" w:hAnsi="Times New Roman" w:cs="Times New Roman"/>
          <w:b/>
          <w:bCs/>
          <w:kern w:val="32"/>
          <w:sz w:val="24"/>
          <w:szCs w:val="24"/>
          <w:lang w:val="ro-RO"/>
        </w:rPr>
        <w:t xml:space="preserve">  Formular</w:t>
      </w:r>
      <w:r w:rsidR="00FE7BF7" w:rsidRPr="000B0A77">
        <w:rPr>
          <w:rFonts w:ascii="Times New Roman" w:hAnsi="Times New Roman" w:cs="Times New Roman"/>
          <w:b/>
          <w:bCs/>
          <w:kern w:val="32"/>
          <w:sz w:val="24"/>
          <w:szCs w:val="24"/>
          <w:lang w:val="ro-RO"/>
        </w:rPr>
        <w:t xml:space="preserve">ul nr. </w:t>
      </w:r>
      <w:r w:rsidR="00DB5CD3" w:rsidRPr="000B0A77">
        <w:rPr>
          <w:rFonts w:ascii="Times New Roman" w:hAnsi="Times New Roman" w:cs="Times New Roman"/>
          <w:b/>
          <w:bCs/>
          <w:kern w:val="32"/>
          <w:sz w:val="24"/>
          <w:szCs w:val="24"/>
          <w:lang w:val="ro-RO"/>
        </w:rPr>
        <w:t>4</w:t>
      </w:r>
      <w:r w:rsidRPr="000B0A77">
        <w:rPr>
          <w:rFonts w:ascii="Times New Roman" w:hAnsi="Times New Roman" w:cs="Times New Roman"/>
          <w:b/>
          <w:bCs/>
          <w:kern w:val="32"/>
          <w:sz w:val="24"/>
          <w:szCs w:val="24"/>
          <w:lang w:val="ro-RO"/>
        </w:rPr>
        <w:t xml:space="preserve"> </w:t>
      </w:r>
    </w:p>
    <w:p w:rsidR="00AE684B" w:rsidRPr="000B0A77" w:rsidRDefault="00AE684B" w:rsidP="005D53D9">
      <w:pPr>
        <w:spacing w:after="0" w:line="240" w:lineRule="auto"/>
        <w:rPr>
          <w:rFonts w:ascii="Times New Roman" w:hAnsi="Times New Roman" w:cs="Times New Roman"/>
          <w:sz w:val="24"/>
          <w:szCs w:val="24"/>
          <w:lang w:val="ro-RO"/>
        </w:rPr>
      </w:pPr>
    </w:p>
    <w:p w:rsidR="00AE684B" w:rsidRPr="000B0A77" w:rsidRDefault="00AE684B" w:rsidP="005D53D9">
      <w:pPr>
        <w:spacing w:after="0" w:line="240" w:lineRule="auto"/>
        <w:rPr>
          <w:rFonts w:ascii="Times New Roman" w:hAnsi="Times New Roman" w:cs="Times New Roman"/>
          <w:sz w:val="24"/>
          <w:szCs w:val="24"/>
          <w:lang w:val="ro-RO"/>
        </w:rPr>
      </w:pPr>
      <w:r w:rsidRPr="000B0A77">
        <w:rPr>
          <w:rFonts w:ascii="Times New Roman" w:hAnsi="Times New Roman" w:cs="Times New Roman"/>
          <w:sz w:val="24"/>
          <w:szCs w:val="24"/>
          <w:lang w:val="ro-RO"/>
        </w:rPr>
        <w:t>Operator economic</w:t>
      </w:r>
    </w:p>
    <w:p w:rsidR="00AE684B" w:rsidRPr="000B0A77" w:rsidRDefault="00AE684B" w:rsidP="005D53D9">
      <w:pPr>
        <w:spacing w:after="0" w:line="240" w:lineRule="auto"/>
        <w:rPr>
          <w:rFonts w:ascii="Times New Roman" w:hAnsi="Times New Roman" w:cs="Times New Roman"/>
          <w:sz w:val="24"/>
          <w:szCs w:val="24"/>
          <w:lang w:val="ro-RO"/>
        </w:rPr>
      </w:pPr>
      <w:r w:rsidRPr="000B0A77">
        <w:rPr>
          <w:rFonts w:ascii="Times New Roman" w:hAnsi="Times New Roman" w:cs="Times New Roman"/>
          <w:sz w:val="24"/>
          <w:szCs w:val="24"/>
          <w:lang w:val="ro-RO"/>
        </w:rPr>
        <w:t xml:space="preserve"> ..................................</w:t>
      </w:r>
    </w:p>
    <w:p w:rsidR="00AE684B" w:rsidRPr="000B0A77" w:rsidRDefault="00AE684B" w:rsidP="005D53D9">
      <w:pPr>
        <w:spacing w:after="0" w:line="240" w:lineRule="auto"/>
        <w:rPr>
          <w:rFonts w:ascii="Times New Roman" w:hAnsi="Times New Roman" w:cs="Times New Roman"/>
          <w:sz w:val="24"/>
          <w:szCs w:val="24"/>
          <w:lang w:val="ro-RO"/>
        </w:rPr>
      </w:pPr>
      <w:r w:rsidRPr="000B0A77">
        <w:rPr>
          <w:rFonts w:ascii="Times New Roman" w:hAnsi="Times New Roman" w:cs="Times New Roman"/>
          <w:i/>
          <w:iCs/>
          <w:sz w:val="24"/>
          <w:szCs w:val="24"/>
          <w:lang w:val="ro-RO"/>
        </w:rPr>
        <w:t xml:space="preserve">  (denumirea/numele)</w:t>
      </w:r>
    </w:p>
    <w:p w:rsidR="00AE684B" w:rsidRPr="000B0A77" w:rsidRDefault="00AE684B" w:rsidP="005D53D9">
      <w:pPr>
        <w:spacing w:after="0" w:line="240" w:lineRule="auto"/>
        <w:jc w:val="center"/>
        <w:rPr>
          <w:rFonts w:ascii="Times New Roman" w:hAnsi="Times New Roman" w:cs="Times New Roman"/>
          <w:b/>
          <w:bCs/>
          <w:sz w:val="24"/>
          <w:szCs w:val="24"/>
          <w:lang w:val="it-IT"/>
        </w:rPr>
      </w:pPr>
      <w:r w:rsidRPr="000B0A77">
        <w:rPr>
          <w:rFonts w:ascii="Times New Roman" w:hAnsi="Times New Roman" w:cs="Times New Roman"/>
          <w:b/>
          <w:bCs/>
          <w:sz w:val="24"/>
          <w:szCs w:val="24"/>
          <w:lang w:val="ro-RO"/>
        </w:rPr>
        <w:t>INFORMAŢII GEN</w:t>
      </w:r>
      <w:r w:rsidRPr="000B0A77">
        <w:rPr>
          <w:rFonts w:ascii="Times New Roman" w:hAnsi="Times New Roman" w:cs="Times New Roman"/>
          <w:b/>
          <w:bCs/>
          <w:sz w:val="24"/>
          <w:szCs w:val="24"/>
          <w:lang w:val="it-IT"/>
        </w:rPr>
        <w:t>ERALE</w:t>
      </w:r>
    </w:p>
    <w:p w:rsidR="007E3DC8" w:rsidRPr="000B0A77" w:rsidRDefault="007E3DC8" w:rsidP="005D53D9">
      <w:pPr>
        <w:spacing w:after="0" w:line="240" w:lineRule="auto"/>
        <w:jc w:val="center"/>
        <w:rPr>
          <w:rFonts w:ascii="Times New Roman" w:hAnsi="Times New Roman" w:cs="Times New Roman"/>
          <w:b/>
          <w:bCs/>
          <w:sz w:val="24"/>
          <w:szCs w:val="24"/>
          <w:lang w:val="it-IT"/>
        </w:rPr>
      </w:pPr>
    </w:p>
    <w:p w:rsidR="007E3DC8" w:rsidRPr="000B0A77" w:rsidRDefault="007E3DC8" w:rsidP="005D53D9">
      <w:pPr>
        <w:spacing w:after="0" w:line="240" w:lineRule="auto"/>
        <w:jc w:val="center"/>
        <w:rPr>
          <w:rFonts w:ascii="Times New Roman" w:hAnsi="Times New Roman" w:cs="Times New Roman"/>
          <w:b/>
          <w:bCs/>
          <w:sz w:val="24"/>
          <w:szCs w:val="24"/>
          <w:lang w:val="it-IT"/>
        </w:rPr>
      </w:pPr>
    </w:p>
    <w:p w:rsidR="007E3DC8" w:rsidRPr="000B0A77" w:rsidRDefault="007E3DC8" w:rsidP="005D53D9">
      <w:pPr>
        <w:spacing w:after="0" w:line="240" w:lineRule="auto"/>
        <w:jc w:val="center"/>
        <w:rPr>
          <w:rFonts w:ascii="Times New Roman" w:hAnsi="Times New Roman" w:cs="Times New Roman"/>
          <w:b/>
          <w:bCs/>
          <w:sz w:val="24"/>
          <w:szCs w:val="24"/>
          <w:lang w:val="it-IT"/>
        </w:rPr>
      </w:pPr>
    </w:p>
    <w:p w:rsidR="00AE684B" w:rsidRPr="000B0A77" w:rsidRDefault="00AE684B" w:rsidP="005D53D9">
      <w:pPr>
        <w:spacing w:after="0" w:line="240" w:lineRule="auto"/>
        <w:rPr>
          <w:rFonts w:ascii="Times New Roman" w:hAnsi="Times New Roman" w:cs="Times New Roman"/>
          <w:sz w:val="24"/>
          <w:szCs w:val="24"/>
          <w:lang w:val="it-IT"/>
        </w:rPr>
      </w:pPr>
    </w:p>
    <w:p w:rsidR="006160EE" w:rsidRPr="000B0A77" w:rsidRDefault="00AE684B" w:rsidP="00BD5EF9">
      <w:pPr>
        <w:spacing w:after="0" w:line="240" w:lineRule="auto"/>
        <w:jc w:val="both"/>
        <w:rPr>
          <w:rFonts w:ascii="Times New Roman" w:hAnsi="Times New Roman" w:cs="Times New Roman"/>
          <w:sz w:val="24"/>
          <w:szCs w:val="24"/>
          <w:lang w:val="ro-RO" w:eastAsia="ro-RO"/>
        </w:rPr>
      </w:pPr>
      <w:r w:rsidRPr="000B0A77">
        <w:rPr>
          <w:rFonts w:ascii="Times New Roman" w:hAnsi="Times New Roman" w:cs="Times New Roman"/>
          <w:sz w:val="24"/>
          <w:szCs w:val="24"/>
          <w:lang w:val="it-IT"/>
        </w:rPr>
        <w:t>1</w:t>
      </w:r>
      <w:r w:rsidRPr="000B0A77">
        <w:rPr>
          <w:rFonts w:ascii="Times New Roman" w:hAnsi="Times New Roman" w:cs="Times New Roman"/>
          <w:sz w:val="24"/>
          <w:szCs w:val="24"/>
          <w:lang w:val="ro-RO" w:eastAsia="ro-RO"/>
        </w:rPr>
        <w:t>. Denumirea/numele:</w:t>
      </w:r>
      <w:r w:rsidR="00156D2E" w:rsidRPr="000B0A77">
        <w:rPr>
          <w:rFonts w:ascii="Times New Roman" w:hAnsi="Times New Roman" w:cs="Times New Roman"/>
          <w:sz w:val="24"/>
          <w:szCs w:val="24"/>
          <w:lang w:val="ro-RO" w:eastAsia="ro-RO"/>
        </w:rPr>
        <w:t>................................................................................</w:t>
      </w:r>
    </w:p>
    <w:p w:rsidR="007E3DC8" w:rsidRPr="000B0A77" w:rsidRDefault="007E3DC8" w:rsidP="00BD5EF9">
      <w:pPr>
        <w:spacing w:after="0" w:line="240" w:lineRule="auto"/>
        <w:jc w:val="both"/>
        <w:rPr>
          <w:rFonts w:ascii="Times New Roman" w:hAnsi="Times New Roman" w:cs="Times New Roman"/>
          <w:sz w:val="24"/>
          <w:szCs w:val="24"/>
          <w:lang w:val="ro-RO" w:eastAsia="ro-RO"/>
        </w:rPr>
      </w:pPr>
    </w:p>
    <w:p w:rsidR="00AE684B" w:rsidRPr="000B0A77" w:rsidRDefault="007E3DC8" w:rsidP="007E3DC8">
      <w:pPr>
        <w:spacing w:after="0" w:line="240" w:lineRule="auto"/>
        <w:jc w:val="both"/>
        <w:rPr>
          <w:rFonts w:ascii="Times New Roman" w:hAnsi="Times New Roman" w:cs="Times New Roman"/>
          <w:sz w:val="24"/>
          <w:szCs w:val="24"/>
          <w:lang w:val="ro-RO" w:eastAsia="ro-RO"/>
        </w:rPr>
      </w:pPr>
      <w:r w:rsidRPr="000B0A77">
        <w:rPr>
          <w:rFonts w:ascii="Times New Roman" w:hAnsi="Times New Roman" w:cs="Times New Roman"/>
          <w:sz w:val="24"/>
          <w:szCs w:val="24"/>
          <w:lang w:val="ro-RO" w:eastAsia="ro-RO"/>
        </w:rPr>
        <w:t>2.</w:t>
      </w:r>
      <w:r w:rsidR="00AE684B" w:rsidRPr="000B0A77">
        <w:rPr>
          <w:rFonts w:ascii="Times New Roman" w:hAnsi="Times New Roman" w:cs="Times New Roman"/>
          <w:sz w:val="24"/>
          <w:szCs w:val="24"/>
          <w:lang w:val="ro-RO" w:eastAsia="ro-RO"/>
        </w:rPr>
        <w:t>Codul fiscal:</w:t>
      </w:r>
      <w:r w:rsidR="00156D2E" w:rsidRPr="000B0A77">
        <w:rPr>
          <w:rFonts w:ascii="Times New Roman" w:hAnsi="Times New Roman" w:cs="Times New Roman"/>
          <w:sz w:val="24"/>
          <w:szCs w:val="24"/>
          <w:lang w:val="ro-RO" w:eastAsia="ro-RO"/>
        </w:rPr>
        <w:t>..........................................................................................</w:t>
      </w:r>
    </w:p>
    <w:p w:rsidR="006160EE" w:rsidRPr="000B0A77" w:rsidRDefault="006160EE" w:rsidP="007E3DC8">
      <w:pPr>
        <w:spacing w:after="0" w:line="240" w:lineRule="auto"/>
        <w:jc w:val="both"/>
        <w:rPr>
          <w:rFonts w:ascii="Times New Roman" w:hAnsi="Times New Roman" w:cs="Times New Roman"/>
          <w:sz w:val="24"/>
          <w:szCs w:val="24"/>
          <w:lang w:val="ro-RO" w:eastAsia="ro-RO"/>
        </w:rPr>
      </w:pPr>
    </w:p>
    <w:p w:rsidR="00AE684B" w:rsidRPr="000B0A77" w:rsidRDefault="00AE684B" w:rsidP="00BD5EF9">
      <w:pPr>
        <w:spacing w:after="0" w:line="240" w:lineRule="auto"/>
        <w:jc w:val="both"/>
        <w:rPr>
          <w:rFonts w:ascii="Times New Roman" w:hAnsi="Times New Roman" w:cs="Times New Roman"/>
          <w:sz w:val="24"/>
          <w:szCs w:val="24"/>
          <w:lang w:val="ro-RO" w:eastAsia="ro-RO"/>
        </w:rPr>
      </w:pPr>
      <w:r w:rsidRPr="000B0A77">
        <w:rPr>
          <w:rFonts w:ascii="Times New Roman" w:hAnsi="Times New Roman" w:cs="Times New Roman"/>
          <w:sz w:val="24"/>
          <w:szCs w:val="24"/>
          <w:lang w:val="ro-RO" w:eastAsia="ro-RO"/>
        </w:rPr>
        <w:t>3. Adresa sediului central:</w:t>
      </w:r>
      <w:r w:rsidR="00156D2E" w:rsidRPr="000B0A77">
        <w:rPr>
          <w:rFonts w:ascii="Times New Roman" w:hAnsi="Times New Roman" w:cs="Times New Roman"/>
          <w:sz w:val="24"/>
          <w:szCs w:val="24"/>
          <w:lang w:val="ro-RO" w:eastAsia="ro-RO"/>
        </w:rPr>
        <w:t>.........................................................................</w:t>
      </w:r>
    </w:p>
    <w:p w:rsidR="007E3DC8" w:rsidRPr="000B0A77" w:rsidRDefault="007E3DC8" w:rsidP="00BD5EF9">
      <w:pPr>
        <w:spacing w:after="0" w:line="240" w:lineRule="auto"/>
        <w:jc w:val="both"/>
        <w:rPr>
          <w:rFonts w:ascii="Times New Roman" w:hAnsi="Times New Roman" w:cs="Times New Roman"/>
          <w:sz w:val="24"/>
          <w:szCs w:val="24"/>
          <w:lang w:val="ro-RO" w:eastAsia="ro-RO"/>
        </w:rPr>
      </w:pPr>
    </w:p>
    <w:p w:rsidR="00AE684B" w:rsidRPr="000B0A77" w:rsidRDefault="007E3DC8" w:rsidP="007E3DC8">
      <w:pPr>
        <w:spacing w:after="0" w:line="240" w:lineRule="auto"/>
        <w:jc w:val="both"/>
        <w:rPr>
          <w:rFonts w:ascii="Times New Roman" w:hAnsi="Times New Roman" w:cs="Times New Roman"/>
          <w:sz w:val="24"/>
          <w:szCs w:val="24"/>
          <w:lang w:val="ro-RO" w:eastAsia="ro-RO"/>
        </w:rPr>
      </w:pPr>
      <w:r w:rsidRPr="000B0A77">
        <w:rPr>
          <w:rFonts w:ascii="Times New Roman" w:hAnsi="Times New Roman" w:cs="Times New Roman"/>
          <w:sz w:val="24"/>
          <w:szCs w:val="24"/>
          <w:lang w:val="ro-RO" w:eastAsia="ro-RO"/>
        </w:rPr>
        <w:t>4.</w:t>
      </w:r>
      <w:r w:rsidR="00AE684B" w:rsidRPr="000B0A77">
        <w:rPr>
          <w:rFonts w:ascii="Times New Roman" w:hAnsi="Times New Roman" w:cs="Times New Roman"/>
          <w:sz w:val="24"/>
          <w:szCs w:val="24"/>
          <w:lang w:val="ro-RO" w:eastAsia="ro-RO"/>
        </w:rPr>
        <w:t>Telefon:</w:t>
      </w:r>
      <w:r w:rsidR="00156D2E" w:rsidRPr="000B0A77">
        <w:rPr>
          <w:rFonts w:ascii="Times New Roman" w:hAnsi="Times New Roman" w:cs="Times New Roman"/>
          <w:sz w:val="24"/>
          <w:szCs w:val="24"/>
          <w:lang w:val="ro-RO" w:eastAsia="ro-RO"/>
        </w:rPr>
        <w:t>.................................................................................................</w:t>
      </w:r>
    </w:p>
    <w:p w:rsidR="007E3DC8" w:rsidRPr="000B0A77" w:rsidRDefault="007E3DC8" w:rsidP="007E3DC8">
      <w:pPr>
        <w:pStyle w:val="ListParagraph"/>
        <w:spacing w:after="0" w:line="240" w:lineRule="auto"/>
        <w:jc w:val="both"/>
        <w:rPr>
          <w:rFonts w:ascii="Times New Roman" w:hAnsi="Times New Roman" w:cs="Times New Roman"/>
          <w:sz w:val="24"/>
          <w:szCs w:val="24"/>
          <w:lang w:val="ro-RO" w:eastAsia="ro-RO"/>
        </w:rPr>
      </w:pPr>
    </w:p>
    <w:p w:rsidR="00AE684B" w:rsidRPr="000B0A77" w:rsidRDefault="007E3DC8" w:rsidP="00BD5EF9">
      <w:pPr>
        <w:spacing w:after="0" w:line="240" w:lineRule="auto"/>
        <w:jc w:val="both"/>
        <w:rPr>
          <w:rFonts w:ascii="Times New Roman" w:hAnsi="Times New Roman" w:cs="Times New Roman"/>
          <w:sz w:val="24"/>
          <w:szCs w:val="24"/>
          <w:lang w:val="ro-RO" w:eastAsia="ro-RO"/>
        </w:rPr>
      </w:pPr>
      <w:r w:rsidRPr="000B0A77">
        <w:rPr>
          <w:rFonts w:ascii="Times New Roman" w:hAnsi="Times New Roman" w:cs="Times New Roman"/>
          <w:sz w:val="24"/>
          <w:szCs w:val="24"/>
          <w:lang w:val="ro-RO" w:eastAsia="ro-RO"/>
        </w:rPr>
        <w:t xml:space="preserve">   </w:t>
      </w:r>
      <w:r w:rsidR="00AE684B" w:rsidRPr="000B0A77">
        <w:rPr>
          <w:rFonts w:ascii="Times New Roman" w:hAnsi="Times New Roman" w:cs="Times New Roman"/>
          <w:sz w:val="24"/>
          <w:szCs w:val="24"/>
          <w:lang w:val="ro-RO" w:eastAsia="ro-RO"/>
        </w:rPr>
        <w:t>Fax:</w:t>
      </w:r>
      <w:r w:rsidR="00156D2E" w:rsidRPr="000B0A77">
        <w:rPr>
          <w:rFonts w:ascii="Times New Roman" w:hAnsi="Times New Roman" w:cs="Times New Roman"/>
          <w:sz w:val="24"/>
          <w:szCs w:val="24"/>
          <w:lang w:val="ro-RO" w:eastAsia="ro-RO"/>
        </w:rPr>
        <w:t>...........................................................................................................</w:t>
      </w:r>
    </w:p>
    <w:p w:rsidR="007E3DC8" w:rsidRPr="000B0A77" w:rsidRDefault="007E3DC8" w:rsidP="00BD5EF9">
      <w:pPr>
        <w:spacing w:after="0" w:line="240" w:lineRule="auto"/>
        <w:jc w:val="both"/>
        <w:rPr>
          <w:rFonts w:ascii="Times New Roman" w:hAnsi="Times New Roman" w:cs="Times New Roman"/>
          <w:sz w:val="24"/>
          <w:szCs w:val="24"/>
          <w:lang w:val="ro-RO" w:eastAsia="ro-RO"/>
        </w:rPr>
      </w:pPr>
    </w:p>
    <w:p w:rsidR="00AE684B" w:rsidRPr="000B0A77" w:rsidRDefault="007E3DC8" w:rsidP="00BD5EF9">
      <w:pPr>
        <w:spacing w:after="0" w:line="240" w:lineRule="auto"/>
        <w:jc w:val="both"/>
        <w:rPr>
          <w:rFonts w:ascii="Times New Roman" w:hAnsi="Times New Roman" w:cs="Times New Roman"/>
          <w:sz w:val="24"/>
          <w:szCs w:val="24"/>
          <w:lang w:val="ro-RO" w:eastAsia="ro-RO"/>
        </w:rPr>
      </w:pPr>
      <w:r w:rsidRPr="000B0A77">
        <w:rPr>
          <w:rFonts w:ascii="Times New Roman" w:hAnsi="Times New Roman" w:cs="Times New Roman"/>
          <w:sz w:val="24"/>
          <w:szCs w:val="24"/>
          <w:lang w:val="ro-RO" w:eastAsia="ro-RO"/>
        </w:rPr>
        <w:t xml:space="preserve">   </w:t>
      </w:r>
      <w:r w:rsidR="00AE684B" w:rsidRPr="000B0A77">
        <w:rPr>
          <w:rFonts w:ascii="Times New Roman" w:hAnsi="Times New Roman" w:cs="Times New Roman"/>
          <w:sz w:val="24"/>
          <w:szCs w:val="24"/>
          <w:lang w:val="ro-RO" w:eastAsia="ro-RO"/>
        </w:rPr>
        <w:t>E-mail:</w:t>
      </w:r>
      <w:r w:rsidR="00156D2E" w:rsidRPr="000B0A77">
        <w:rPr>
          <w:rFonts w:ascii="Times New Roman" w:hAnsi="Times New Roman" w:cs="Times New Roman"/>
          <w:sz w:val="24"/>
          <w:szCs w:val="24"/>
          <w:lang w:val="ro-RO" w:eastAsia="ro-RO"/>
        </w:rPr>
        <w:t>.......................................................................................................</w:t>
      </w:r>
    </w:p>
    <w:p w:rsidR="007E3DC8" w:rsidRPr="000B0A77" w:rsidRDefault="007E3DC8" w:rsidP="00BD5EF9">
      <w:pPr>
        <w:spacing w:after="0" w:line="240" w:lineRule="auto"/>
        <w:jc w:val="both"/>
        <w:rPr>
          <w:rFonts w:ascii="Times New Roman" w:hAnsi="Times New Roman" w:cs="Times New Roman"/>
          <w:sz w:val="24"/>
          <w:szCs w:val="24"/>
          <w:lang w:val="ro-RO" w:eastAsia="ro-RO"/>
        </w:rPr>
      </w:pPr>
    </w:p>
    <w:p w:rsidR="00AE684B" w:rsidRPr="000B0A77" w:rsidRDefault="00AE684B" w:rsidP="00BD5EF9">
      <w:pPr>
        <w:spacing w:after="0" w:line="240" w:lineRule="auto"/>
        <w:jc w:val="both"/>
        <w:rPr>
          <w:rFonts w:ascii="Times New Roman" w:hAnsi="Times New Roman" w:cs="Times New Roman"/>
          <w:sz w:val="24"/>
          <w:szCs w:val="24"/>
          <w:lang w:val="ro-RO" w:eastAsia="ro-RO"/>
        </w:rPr>
      </w:pPr>
      <w:r w:rsidRPr="000B0A77">
        <w:rPr>
          <w:rFonts w:ascii="Times New Roman" w:hAnsi="Times New Roman" w:cs="Times New Roman"/>
          <w:sz w:val="24"/>
          <w:szCs w:val="24"/>
          <w:lang w:val="ro-RO" w:eastAsia="ro-RO"/>
        </w:rPr>
        <w:t>5. Certificatul de înmatriculare/înregistrare ...................................</w:t>
      </w:r>
      <w:r w:rsidR="00156D2E" w:rsidRPr="000B0A77">
        <w:rPr>
          <w:rFonts w:ascii="Times New Roman" w:hAnsi="Times New Roman" w:cs="Times New Roman"/>
          <w:sz w:val="24"/>
          <w:szCs w:val="24"/>
          <w:lang w:val="ro-RO" w:eastAsia="ro-RO"/>
        </w:rPr>
        <w:t>.........</w:t>
      </w:r>
      <w:r w:rsidR="00BD5EF9" w:rsidRPr="000B0A77">
        <w:rPr>
          <w:rFonts w:ascii="Times New Roman" w:hAnsi="Times New Roman" w:cs="Times New Roman"/>
          <w:sz w:val="24"/>
          <w:szCs w:val="24"/>
          <w:lang w:val="ro-RO" w:eastAsia="ro-RO"/>
        </w:rPr>
        <w:t>..</w:t>
      </w:r>
    </w:p>
    <w:p w:rsidR="00AE684B" w:rsidRPr="000B0A77" w:rsidRDefault="00AE684B" w:rsidP="00BD5EF9">
      <w:pPr>
        <w:spacing w:after="0" w:line="240" w:lineRule="auto"/>
        <w:jc w:val="both"/>
        <w:rPr>
          <w:rFonts w:ascii="Times New Roman" w:hAnsi="Times New Roman" w:cs="Times New Roman"/>
          <w:sz w:val="24"/>
          <w:szCs w:val="24"/>
          <w:lang w:val="ro-RO" w:eastAsia="ro-RO"/>
        </w:rPr>
      </w:pPr>
      <w:r w:rsidRPr="000B0A77">
        <w:rPr>
          <w:rFonts w:ascii="Times New Roman" w:hAnsi="Times New Roman" w:cs="Times New Roman"/>
          <w:sz w:val="24"/>
          <w:szCs w:val="24"/>
          <w:lang w:val="ro-RO" w:eastAsia="ro-RO"/>
        </w:rPr>
        <w:t>(numărul înmatriculare/inregistrare, data)</w:t>
      </w:r>
    </w:p>
    <w:p w:rsidR="007E3DC8" w:rsidRPr="000B0A77" w:rsidRDefault="007E3DC8" w:rsidP="00BD5EF9">
      <w:pPr>
        <w:spacing w:after="0" w:line="240" w:lineRule="auto"/>
        <w:jc w:val="both"/>
        <w:rPr>
          <w:rFonts w:ascii="Times New Roman" w:hAnsi="Times New Roman" w:cs="Times New Roman"/>
          <w:sz w:val="24"/>
          <w:szCs w:val="24"/>
          <w:lang w:val="ro-RO" w:eastAsia="ro-RO"/>
        </w:rPr>
      </w:pPr>
    </w:p>
    <w:p w:rsidR="00AE684B" w:rsidRPr="000B0A77" w:rsidRDefault="00AE684B" w:rsidP="00BD5EF9">
      <w:pPr>
        <w:spacing w:after="0" w:line="240" w:lineRule="auto"/>
        <w:jc w:val="both"/>
        <w:rPr>
          <w:rFonts w:ascii="Times New Roman" w:hAnsi="Times New Roman" w:cs="Times New Roman"/>
          <w:sz w:val="24"/>
          <w:szCs w:val="24"/>
          <w:lang w:val="ro-RO" w:eastAsia="ro-RO"/>
        </w:rPr>
      </w:pPr>
      <w:r w:rsidRPr="000B0A77">
        <w:rPr>
          <w:rFonts w:ascii="Times New Roman" w:hAnsi="Times New Roman" w:cs="Times New Roman"/>
          <w:sz w:val="24"/>
          <w:szCs w:val="24"/>
          <w:lang w:val="ro-RO" w:eastAsia="ro-RO"/>
        </w:rPr>
        <w:t>6. Obiectul de activitate, pe domenii: __________________________</w:t>
      </w:r>
      <w:r w:rsidR="00156D2E" w:rsidRPr="000B0A77">
        <w:rPr>
          <w:rFonts w:ascii="Times New Roman" w:hAnsi="Times New Roman" w:cs="Times New Roman"/>
          <w:sz w:val="24"/>
          <w:szCs w:val="24"/>
          <w:lang w:val="ro-RO" w:eastAsia="ro-RO"/>
        </w:rPr>
        <w:t>_</w:t>
      </w:r>
    </w:p>
    <w:p w:rsidR="00AE684B" w:rsidRPr="000B0A77" w:rsidRDefault="00AE684B" w:rsidP="00BD5EF9">
      <w:pPr>
        <w:spacing w:after="0" w:line="240" w:lineRule="auto"/>
        <w:jc w:val="both"/>
        <w:rPr>
          <w:rFonts w:ascii="Times New Roman" w:hAnsi="Times New Roman" w:cs="Times New Roman"/>
          <w:sz w:val="24"/>
          <w:szCs w:val="24"/>
          <w:lang w:val="ro-RO" w:eastAsia="ro-RO"/>
        </w:rPr>
      </w:pPr>
      <w:r w:rsidRPr="000B0A77">
        <w:rPr>
          <w:rFonts w:ascii="Times New Roman" w:hAnsi="Times New Roman" w:cs="Times New Roman"/>
          <w:sz w:val="24"/>
          <w:szCs w:val="24"/>
          <w:lang w:val="ro-RO" w:eastAsia="ro-RO"/>
        </w:rPr>
        <w:t xml:space="preserve"> (în conformitate cu prevederile din statutul propriu)</w:t>
      </w:r>
    </w:p>
    <w:p w:rsidR="007E3DC8" w:rsidRPr="000B0A77" w:rsidRDefault="007E3DC8" w:rsidP="00BD5EF9">
      <w:pPr>
        <w:spacing w:after="0" w:line="240" w:lineRule="auto"/>
        <w:jc w:val="both"/>
        <w:rPr>
          <w:rFonts w:ascii="Times New Roman" w:hAnsi="Times New Roman" w:cs="Times New Roman"/>
          <w:sz w:val="24"/>
          <w:szCs w:val="24"/>
          <w:lang w:val="ro-RO" w:eastAsia="ro-RO"/>
        </w:rPr>
      </w:pPr>
    </w:p>
    <w:p w:rsidR="006160EE" w:rsidRPr="000B0A77" w:rsidRDefault="00AE684B" w:rsidP="00BD5EF9">
      <w:pPr>
        <w:spacing w:after="0" w:line="240" w:lineRule="auto"/>
        <w:jc w:val="both"/>
        <w:rPr>
          <w:rFonts w:ascii="Times New Roman" w:hAnsi="Times New Roman" w:cs="Times New Roman"/>
          <w:sz w:val="24"/>
          <w:szCs w:val="24"/>
          <w:lang w:val="ro-RO" w:eastAsia="ro-RO"/>
        </w:rPr>
      </w:pPr>
      <w:r w:rsidRPr="000B0A77">
        <w:rPr>
          <w:rFonts w:ascii="Times New Roman" w:hAnsi="Times New Roman" w:cs="Times New Roman"/>
          <w:sz w:val="24"/>
          <w:szCs w:val="24"/>
          <w:lang w:val="ro-RO" w:eastAsia="ro-RO"/>
        </w:rPr>
        <w:t>6.1. Activităţi CAEN pentru care există autorizare...............</w:t>
      </w:r>
      <w:r w:rsidR="00156D2E" w:rsidRPr="000B0A77">
        <w:rPr>
          <w:rFonts w:ascii="Times New Roman" w:hAnsi="Times New Roman" w:cs="Times New Roman"/>
          <w:sz w:val="24"/>
          <w:szCs w:val="24"/>
          <w:lang w:val="ro-RO" w:eastAsia="ro-RO"/>
        </w:rPr>
        <w:t>..................</w:t>
      </w:r>
    </w:p>
    <w:p w:rsidR="00AE684B" w:rsidRPr="000B0A77" w:rsidRDefault="006160EE" w:rsidP="00BD5EF9">
      <w:pPr>
        <w:spacing w:after="0" w:line="240" w:lineRule="auto"/>
        <w:jc w:val="both"/>
        <w:rPr>
          <w:rFonts w:ascii="Times New Roman" w:hAnsi="Times New Roman" w:cs="Times New Roman"/>
          <w:b/>
          <w:sz w:val="24"/>
          <w:szCs w:val="24"/>
          <w:lang w:val="ro-RO" w:eastAsia="ro-RO"/>
        </w:rPr>
      </w:pPr>
      <w:r w:rsidRPr="000B0A77">
        <w:rPr>
          <w:rFonts w:ascii="Times New Roman" w:hAnsi="Times New Roman" w:cs="Times New Roman"/>
          <w:b/>
          <w:sz w:val="24"/>
          <w:szCs w:val="24"/>
          <w:lang w:val="ro-RO" w:eastAsia="ro-RO"/>
        </w:rPr>
        <w:t>S</w:t>
      </w:r>
      <w:r w:rsidR="00156D2E" w:rsidRPr="000B0A77">
        <w:rPr>
          <w:rFonts w:ascii="Times New Roman" w:hAnsi="Times New Roman" w:cs="Times New Roman"/>
          <w:b/>
          <w:sz w:val="24"/>
          <w:szCs w:val="24"/>
          <w:lang w:val="ro-RO" w:eastAsia="ro-RO"/>
        </w:rPr>
        <w:t>e va atasa</w:t>
      </w:r>
      <w:r w:rsidR="00AE684B" w:rsidRPr="000B0A77">
        <w:rPr>
          <w:rFonts w:ascii="Times New Roman" w:hAnsi="Times New Roman" w:cs="Times New Roman"/>
          <w:b/>
          <w:sz w:val="24"/>
          <w:szCs w:val="24"/>
          <w:lang w:val="ro-RO" w:eastAsia="ro-RO"/>
        </w:rPr>
        <w:t>, certificatul constatator conform căruia operatorul economic îndeplineşte condiţiile de funcţionare specifice pentru activitatea CAEN în care se înscrie obi</w:t>
      </w:r>
      <w:r w:rsidRPr="000B0A77">
        <w:rPr>
          <w:rFonts w:ascii="Times New Roman" w:hAnsi="Times New Roman" w:cs="Times New Roman"/>
          <w:b/>
          <w:sz w:val="24"/>
          <w:szCs w:val="24"/>
          <w:lang w:val="ro-RO" w:eastAsia="ro-RO"/>
        </w:rPr>
        <w:t>ectul contractului de achiziţie.</w:t>
      </w:r>
    </w:p>
    <w:p w:rsidR="006160EE" w:rsidRPr="000B0A77" w:rsidRDefault="006160EE" w:rsidP="005D53D9">
      <w:pPr>
        <w:spacing w:after="0" w:line="240" w:lineRule="auto"/>
        <w:jc w:val="center"/>
        <w:rPr>
          <w:rFonts w:ascii="Times New Roman" w:hAnsi="Times New Roman" w:cs="Times New Roman"/>
          <w:b/>
          <w:sz w:val="24"/>
          <w:szCs w:val="24"/>
          <w:lang w:val="ro-RO" w:eastAsia="ro-RO"/>
        </w:rPr>
      </w:pPr>
    </w:p>
    <w:p w:rsidR="006160EE" w:rsidRPr="000B0A77" w:rsidRDefault="006160EE" w:rsidP="005D53D9">
      <w:pPr>
        <w:spacing w:after="0" w:line="240" w:lineRule="auto"/>
        <w:jc w:val="center"/>
        <w:rPr>
          <w:rFonts w:ascii="Times New Roman" w:hAnsi="Times New Roman" w:cs="Times New Roman"/>
          <w:sz w:val="24"/>
          <w:szCs w:val="24"/>
          <w:lang w:val="ro-RO" w:eastAsia="ro-RO"/>
        </w:rPr>
      </w:pPr>
    </w:p>
    <w:p w:rsidR="006160EE" w:rsidRPr="000B0A77" w:rsidRDefault="006160EE" w:rsidP="005D53D9">
      <w:pPr>
        <w:spacing w:after="0" w:line="240" w:lineRule="auto"/>
        <w:jc w:val="center"/>
        <w:rPr>
          <w:rFonts w:ascii="Times New Roman" w:hAnsi="Times New Roman" w:cs="Times New Roman"/>
          <w:sz w:val="24"/>
          <w:szCs w:val="24"/>
          <w:lang w:val="ro-RO" w:eastAsia="ro-RO"/>
        </w:rPr>
      </w:pPr>
    </w:p>
    <w:p w:rsidR="006160EE" w:rsidRPr="000B0A77" w:rsidRDefault="006160EE" w:rsidP="005D53D9">
      <w:pPr>
        <w:spacing w:after="0" w:line="240" w:lineRule="auto"/>
        <w:jc w:val="center"/>
        <w:rPr>
          <w:rFonts w:ascii="Times New Roman" w:hAnsi="Times New Roman" w:cs="Times New Roman"/>
          <w:sz w:val="24"/>
          <w:szCs w:val="24"/>
          <w:lang w:val="ro-RO" w:eastAsia="ro-RO"/>
        </w:rPr>
      </w:pPr>
    </w:p>
    <w:p w:rsidR="006160EE" w:rsidRPr="000B0A77" w:rsidRDefault="006160EE" w:rsidP="005D53D9">
      <w:pPr>
        <w:spacing w:after="0" w:line="240" w:lineRule="auto"/>
        <w:jc w:val="center"/>
        <w:rPr>
          <w:rFonts w:ascii="Times New Roman" w:hAnsi="Times New Roman" w:cs="Times New Roman"/>
          <w:sz w:val="24"/>
          <w:szCs w:val="24"/>
          <w:lang w:val="ro-RO" w:eastAsia="ro-RO"/>
        </w:rPr>
      </w:pPr>
    </w:p>
    <w:p w:rsidR="006160EE" w:rsidRPr="000B0A77" w:rsidRDefault="006160EE" w:rsidP="005D53D9">
      <w:pPr>
        <w:spacing w:after="0" w:line="240" w:lineRule="auto"/>
        <w:jc w:val="center"/>
        <w:rPr>
          <w:rFonts w:ascii="Times New Roman" w:hAnsi="Times New Roman" w:cs="Times New Roman"/>
          <w:sz w:val="24"/>
          <w:szCs w:val="24"/>
          <w:lang w:val="ro-RO" w:eastAsia="ro-RO"/>
        </w:rPr>
      </w:pPr>
    </w:p>
    <w:p w:rsidR="006160EE" w:rsidRPr="000B0A77" w:rsidRDefault="006160EE" w:rsidP="005D53D9">
      <w:pPr>
        <w:spacing w:after="0" w:line="240" w:lineRule="auto"/>
        <w:jc w:val="center"/>
        <w:rPr>
          <w:rFonts w:ascii="Times New Roman" w:hAnsi="Times New Roman" w:cs="Times New Roman"/>
          <w:sz w:val="24"/>
          <w:szCs w:val="24"/>
          <w:lang w:val="ro-RO" w:eastAsia="ro-RO"/>
        </w:rPr>
      </w:pPr>
    </w:p>
    <w:p w:rsidR="006160EE" w:rsidRPr="000B0A77" w:rsidRDefault="006160EE" w:rsidP="005D53D9">
      <w:pPr>
        <w:spacing w:after="0" w:line="240" w:lineRule="auto"/>
        <w:jc w:val="center"/>
        <w:rPr>
          <w:rFonts w:ascii="Times New Roman" w:hAnsi="Times New Roman" w:cs="Times New Roman"/>
          <w:sz w:val="24"/>
          <w:szCs w:val="24"/>
          <w:lang w:val="ro-RO" w:eastAsia="ro-RO"/>
        </w:rPr>
      </w:pPr>
    </w:p>
    <w:p w:rsidR="00AE684B" w:rsidRPr="000B0A77" w:rsidRDefault="00AE684B" w:rsidP="005D53D9">
      <w:pPr>
        <w:spacing w:after="0" w:line="240" w:lineRule="auto"/>
        <w:jc w:val="center"/>
        <w:rPr>
          <w:rFonts w:ascii="Times New Roman" w:hAnsi="Times New Roman" w:cs="Times New Roman"/>
          <w:sz w:val="24"/>
          <w:szCs w:val="24"/>
          <w:lang w:val="ro-RO" w:eastAsia="ro-RO"/>
        </w:rPr>
      </w:pPr>
      <w:r w:rsidRPr="000B0A77">
        <w:rPr>
          <w:rFonts w:ascii="Times New Roman" w:hAnsi="Times New Roman" w:cs="Times New Roman"/>
          <w:sz w:val="24"/>
          <w:szCs w:val="24"/>
          <w:lang w:val="ro-RO" w:eastAsia="ro-RO"/>
        </w:rPr>
        <w:t>Operator economic,</w:t>
      </w:r>
    </w:p>
    <w:p w:rsidR="00AE684B" w:rsidRPr="000B0A77" w:rsidRDefault="00AE684B" w:rsidP="005D53D9">
      <w:pPr>
        <w:spacing w:after="0" w:line="240" w:lineRule="auto"/>
        <w:jc w:val="center"/>
        <w:rPr>
          <w:rFonts w:ascii="Times New Roman" w:hAnsi="Times New Roman" w:cs="Times New Roman"/>
          <w:sz w:val="24"/>
          <w:szCs w:val="24"/>
          <w:lang w:val="ro-RO" w:eastAsia="ro-RO"/>
        </w:rPr>
      </w:pPr>
      <w:r w:rsidRPr="000B0A77">
        <w:rPr>
          <w:rFonts w:ascii="Times New Roman" w:hAnsi="Times New Roman" w:cs="Times New Roman"/>
          <w:sz w:val="24"/>
          <w:szCs w:val="24"/>
          <w:lang w:val="ro-RO" w:eastAsia="ro-RO"/>
        </w:rPr>
        <w:t>..................................</w:t>
      </w:r>
    </w:p>
    <w:p w:rsidR="00AE684B" w:rsidRPr="000B0A77" w:rsidRDefault="00AE684B" w:rsidP="005D53D9">
      <w:pPr>
        <w:spacing w:after="0" w:line="240" w:lineRule="auto"/>
        <w:jc w:val="center"/>
        <w:rPr>
          <w:rFonts w:ascii="Times New Roman" w:hAnsi="Times New Roman" w:cs="Times New Roman"/>
          <w:sz w:val="24"/>
          <w:szCs w:val="24"/>
          <w:lang w:val="ro-RO" w:eastAsia="ro-RO"/>
        </w:rPr>
      </w:pPr>
      <w:r w:rsidRPr="000B0A77">
        <w:rPr>
          <w:rFonts w:ascii="Times New Roman" w:hAnsi="Times New Roman" w:cs="Times New Roman"/>
          <w:sz w:val="24"/>
          <w:szCs w:val="24"/>
          <w:lang w:val="ro-RO" w:eastAsia="ro-RO"/>
        </w:rPr>
        <w:t>(semnătură autorizată)</w:t>
      </w:r>
    </w:p>
    <w:p w:rsidR="00AE684B" w:rsidRPr="000B0A77" w:rsidRDefault="00AE684B" w:rsidP="005D53D9">
      <w:pPr>
        <w:suppressAutoHyphens/>
        <w:spacing w:after="0"/>
        <w:rPr>
          <w:rFonts w:ascii="Times New Roman" w:hAnsi="Times New Roman" w:cs="Times New Roman"/>
          <w:b/>
          <w:bCs/>
          <w:sz w:val="24"/>
          <w:szCs w:val="24"/>
          <w:lang w:val="pt-BR" w:eastAsia="ar-SA"/>
        </w:rPr>
      </w:pPr>
    </w:p>
    <w:p w:rsidR="00993DB2" w:rsidRPr="000B0A77" w:rsidRDefault="00AE684B" w:rsidP="00FE7BF7">
      <w:pPr>
        <w:spacing w:after="0" w:line="240" w:lineRule="auto"/>
        <w:jc w:val="right"/>
        <w:rPr>
          <w:rFonts w:ascii="Times New Roman" w:hAnsi="Times New Roman" w:cs="Times New Roman"/>
          <w:i/>
          <w:iCs/>
          <w:sz w:val="24"/>
          <w:szCs w:val="24"/>
        </w:rPr>
        <w:sectPr w:rsidR="00993DB2" w:rsidRPr="000B0A77" w:rsidSect="00AD7768">
          <w:pgSz w:w="11906" w:h="16838"/>
          <w:pgMar w:top="1134" w:right="991" w:bottom="1134" w:left="1418" w:header="709" w:footer="709" w:gutter="0"/>
          <w:cols w:space="708"/>
          <w:docGrid w:linePitch="360"/>
        </w:sectPr>
      </w:pPr>
      <w:bookmarkStart w:id="6" w:name="_Toc239572968"/>
      <w:r w:rsidRPr="000B0A77">
        <w:rPr>
          <w:rFonts w:ascii="Times New Roman" w:hAnsi="Times New Roman" w:cs="Times New Roman"/>
          <w:i/>
          <w:iCs/>
          <w:sz w:val="24"/>
          <w:szCs w:val="24"/>
        </w:rPr>
        <w:tab/>
      </w:r>
      <w:r w:rsidRPr="000B0A77">
        <w:rPr>
          <w:rFonts w:ascii="Times New Roman" w:hAnsi="Times New Roman" w:cs="Times New Roman"/>
          <w:i/>
          <w:iCs/>
          <w:sz w:val="24"/>
          <w:szCs w:val="24"/>
        </w:rPr>
        <w:tab/>
      </w:r>
      <w:r w:rsidRPr="000B0A77">
        <w:rPr>
          <w:rFonts w:ascii="Times New Roman" w:hAnsi="Times New Roman" w:cs="Times New Roman"/>
          <w:i/>
          <w:iCs/>
          <w:sz w:val="24"/>
          <w:szCs w:val="24"/>
        </w:rPr>
        <w:tab/>
      </w:r>
      <w:r w:rsidRPr="000B0A77">
        <w:rPr>
          <w:rFonts w:ascii="Times New Roman" w:hAnsi="Times New Roman" w:cs="Times New Roman"/>
          <w:i/>
          <w:iCs/>
          <w:sz w:val="24"/>
          <w:szCs w:val="24"/>
        </w:rPr>
        <w:tab/>
      </w:r>
      <w:r w:rsidRPr="000B0A77">
        <w:rPr>
          <w:rFonts w:ascii="Times New Roman" w:hAnsi="Times New Roman" w:cs="Times New Roman"/>
          <w:i/>
          <w:iCs/>
          <w:sz w:val="24"/>
          <w:szCs w:val="24"/>
        </w:rPr>
        <w:tab/>
      </w:r>
      <w:r w:rsidRPr="000B0A77">
        <w:rPr>
          <w:rFonts w:ascii="Times New Roman" w:hAnsi="Times New Roman" w:cs="Times New Roman"/>
          <w:i/>
          <w:iCs/>
          <w:sz w:val="24"/>
          <w:szCs w:val="24"/>
        </w:rPr>
        <w:tab/>
      </w:r>
      <w:r w:rsidRPr="000B0A77">
        <w:rPr>
          <w:rFonts w:ascii="Times New Roman" w:hAnsi="Times New Roman" w:cs="Times New Roman"/>
          <w:i/>
          <w:iCs/>
          <w:sz w:val="24"/>
          <w:szCs w:val="24"/>
        </w:rPr>
        <w:tab/>
        <w:t xml:space="preserve">         </w:t>
      </w:r>
      <w:bookmarkStart w:id="7" w:name="_GoBack"/>
      <w:bookmarkEnd w:id="6"/>
      <w:bookmarkEnd w:id="7"/>
    </w:p>
    <w:p w:rsidR="0068276F" w:rsidRPr="000B0A77" w:rsidRDefault="00E876E3" w:rsidP="00E876E3">
      <w:pPr>
        <w:pStyle w:val="DefaultTextChar"/>
        <w:ind w:left="6237" w:hanging="6237"/>
        <w:jc w:val="right"/>
        <w:rPr>
          <w:rFonts w:ascii="Times New Roman" w:hAnsi="Times New Roman"/>
          <w:b/>
          <w:i/>
          <w:iCs/>
          <w:lang w:val="pt-PT"/>
        </w:rPr>
      </w:pPr>
      <w:r w:rsidRPr="000B0A77">
        <w:rPr>
          <w:rFonts w:ascii="Times New Roman" w:hAnsi="Times New Roman"/>
          <w:b/>
          <w:i/>
          <w:iCs/>
          <w:lang w:val="pt-PT"/>
        </w:rPr>
        <w:lastRenderedPageBreak/>
        <w:t xml:space="preserve">                                                                                          </w:t>
      </w:r>
    </w:p>
    <w:p w:rsidR="0068276F" w:rsidRPr="000B0A77" w:rsidRDefault="0068276F" w:rsidP="0068276F">
      <w:pPr>
        <w:spacing w:line="0" w:lineRule="atLeast"/>
        <w:jc w:val="center"/>
        <w:rPr>
          <w:rFonts w:ascii="Times New Roman" w:hAnsi="Times New Roman" w:cs="Times New Roman"/>
          <w:sz w:val="24"/>
          <w:szCs w:val="24"/>
        </w:rPr>
      </w:pPr>
      <w:r w:rsidRPr="000B0A77">
        <w:rPr>
          <w:rFonts w:ascii="Times New Roman" w:eastAsia="Trebuchet MS" w:hAnsi="Times New Roman" w:cs="Times New Roman"/>
          <w:b/>
          <w:sz w:val="24"/>
          <w:szCs w:val="24"/>
        </w:rPr>
        <w:t xml:space="preserve">Formular nr. </w:t>
      </w:r>
      <w:r w:rsidR="00DB5CD3" w:rsidRPr="000B0A77">
        <w:rPr>
          <w:rFonts w:ascii="Times New Roman" w:eastAsia="Trebuchet MS" w:hAnsi="Times New Roman" w:cs="Times New Roman"/>
          <w:b/>
          <w:sz w:val="24"/>
          <w:szCs w:val="24"/>
        </w:rPr>
        <w:t>5</w:t>
      </w:r>
      <w:r w:rsidRPr="000B0A77">
        <w:rPr>
          <w:rFonts w:ascii="Times New Roman" w:eastAsia="Trebuchet MS" w:hAnsi="Times New Roman" w:cs="Times New Roman"/>
          <w:b/>
          <w:sz w:val="24"/>
          <w:szCs w:val="24"/>
        </w:rPr>
        <w:t>: DECLARAȚIE PRIVIND INSUSIREA CERINTELOR SOLICITATE PRIN CAIETUL DE SARCINI</w:t>
      </w:r>
    </w:p>
    <w:p w:rsidR="0068276F" w:rsidRPr="000B0A77" w:rsidRDefault="0068276F" w:rsidP="0068276F">
      <w:pPr>
        <w:spacing w:line="200" w:lineRule="exact"/>
        <w:rPr>
          <w:rFonts w:ascii="Times New Roman" w:hAnsi="Times New Roman" w:cs="Times New Roman"/>
          <w:b/>
          <w:sz w:val="24"/>
          <w:szCs w:val="24"/>
        </w:rPr>
      </w:pPr>
    </w:p>
    <w:p w:rsidR="0068276F" w:rsidRPr="000B0A77" w:rsidRDefault="0068276F" w:rsidP="0068276F">
      <w:pPr>
        <w:pStyle w:val="NoSpacing"/>
        <w:rPr>
          <w:rFonts w:ascii="Times New Roman" w:hAnsi="Times New Roman" w:cs="Times New Roman"/>
          <w:sz w:val="24"/>
          <w:szCs w:val="24"/>
        </w:rPr>
      </w:pPr>
    </w:p>
    <w:p w:rsidR="0068276F" w:rsidRPr="000B0A77" w:rsidRDefault="0068276F" w:rsidP="0068276F">
      <w:pPr>
        <w:pStyle w:val="NoSpacing"/>
        <w:rPr>
          <w:rFonts w:ascii="Times New Roman" w:hAnsi="Times New Roman" w:cs="Times New Roman"/>
          <w:sz w:val="24"/>
          <w:szCs w:val="24"/>
        </w:rPr>
      </w:pPr>
      <w:r w:rsidRPr="000B0A77">
        <w:rPr>
          <w:rFonts w:ascii="Times New Roman" w:eastAsia="Trebuchet MS" w:hAnsi="Times New Roman" w:cs="Times New Roman"/>
          <w:sz w:val="24"/>
          <w:szCs w:val="24"/>
        </w:rPr>
        <w:t xml:space="preserve">Catre: COMUNA </w:t>
      </w:r>
      <w:r w:rsidR="000B0A77">
        <w:rPr>
          <w:rFonts w:ascii="Times New Roman" w:eastAsia="Trebuchet MS" w:hAnsi="Times New Roman" w:cs="Times New Roman"/>
          <w:sz w:val="24"/>
          <w:szCs w:val="24"/>
        </w:rPr>
        <w:t>I.C. BRATIANU</w:t>
      </w:r>
    </w:p>
    <w:p w:rsidR="0068276F" w:rsidRPr="000B0A77" w:rsidRDefault="0068276F" w:rsidP="0068276F">
      <w:pPr>
        <w:pStyle w:val="NoSpacing"/>
        <w:rPr>
          <w:rFonts w:ascii="Times New Roman" w:hAnsi="Times New Roman" w:cs="Times New Roman"/>
          <w:sz w:val="24"/>
          <w:szCs w:val="24"/>
        </w:rPr>
      </w:pPr>
      <w:r w:rsidRPr="000B0A77">
        <w:rPr>
          <w:rFonts w:ascii="Times New Roman" w:eastAsia="Trebuchet MS" w:hAnsi="Times New Roman" w:cs="Times New Roman"/>
          <w:sz w:val="24"/>
          <w:szCs w:val="24"/>
        </w:rPr>
        <w:t>Procedura de atribuire: achiziție directă;</w:t>
      </w:r>
    </w:p>
    <w:p w:rsidR="0068276F" w:rsidRPr="000B0A77" w:rsidRDefault="0068276F" w:rsidP="0068276F">
      <w:pPr>
        <w:pStyle w:val="NoSpacing"/>
        <w:rPr>
          <w:rFonts w:ascii="Times New Roman" w:hAnsi="Times New Roman" w:cs="Times New Roman"/>
          <w:sz w:val="24"/>
          <w:szCs w:val="24"/>
        </w:rPr>
      </w:pPr>
      <w:r w:rsidRPr="000B0A77">
        <w:rPr>
          <w:rFonts w:ascii="Times New Roman" w:eastAsia="Trebuchet MS" w:hAnsi="Times New Roman" w:cs="Times New Roman"/>
          <w:sz w:val="24"/>
          <w:szCs w:val="24"/>
        </w:rPr>
        <w:t>Nr. anunţ de participare: _____</w:t>
      </w:r>
    </w:p>
    <w:p w:rsidR="0068276F" w:rsidRPr="000B0A77" w:rsidRDefault="0068276F" w:rsidP="0068276F">
      <w:pPr>
        <w:pStyle w:val="NoSpacing"/>
        <w:rPr>
          <w:rFonts w:ascii="Times New Roman" w:hAnsi="Times New Roman" w:cs="Times New Roman"/>
          <w:sz w:val="24"/>
          <w:szCs w:val="24"/>
        </w:rPr>
      </w:pPr>
      <w:r w:rsidRPr="000B0A77">
        <w:rPr>
          <w:rFonts w:ascii="Times New Roman" w:eastAsia="Trebuchet MS" w:hAnsi="Times New Roman" w:cs="Times New Roman"/>
          <w:sz w:val="24"/>
          <w:szCs w:val="24"/>
        </w:rPr>
        <w:t xml:space="preserve">Data limită pentru </w:t>
      </w:r>
      <w:r w:rsidR="002A0C24">
        <w:rPr>
          <w:rFonts w:ascii="Times New Roman" w:eastAsia="Trebuchet MS" w:hAnsi="Times New Roman" w:cs="Times New Roman"/>
          <w:sz w:val="24"/>
          <w:szCs w:val="24"/>
        </w:rPr>
        <w:t>depunerea ofertei: _____ /____</w:t>
      </w:r>
      <w:r w:rsidRPr="000B0A77">
        <w:rPr>
          <w:rFonts w:ascii="Times New Roman" w:eastAsia="Trebuchet MS" w:hAnsi="Times New Roman" w:cs="Times New Roman"/>
          <w:sz w:val="24"/>
          <w:szCs w:val="24"/>
        </w:rPr>
        <w:t>_____</w:t>
      </w:r>
    </w:p>
    <w:p w:rsidR="0068276F" w:rsidRPr="000B0A77" w:rsidRDefault="0068276F" w:rsidP="0068276F">
      <w:pPr>
        <w:pStyle w:val="NoSpacing"/>
        <w:rPr>
          <w:rFonts w:ascii="Times New Roman" w:hAnsi="Times New Roman" w:cs="Times New Roman"/>
          <w:sz w:val="24"/>
          <w:szCs w:val="24"/>
        </w:rPr>
      </w:pPr>
    </w:p>
    <w:p w:rsidR="0068276F" w:rsidRPr="000B0A77" w:rsidRDefault="0068276F" w:rsidP="0068276F">
      <w:pPr>
        <w:pStyle w:val="NoSpacing"/>
        <w:rPr>
          <w:rFonts w:ascii="Times New Roman" w:hAnsi="Times New Roman" w:cs="Times New Roman"/>
          <w:sz w:val="24"/>
          <w:szCs w:val="24"/>
        </w:rPr>
      </w:pPr>
    </w:p>
    <w:p w:rsidR="0068276F" w:rsidRPr="000B0A77" w:rsidRDefault="0068276F" w:rsidP="0068276F">
      <w:pPr>
        <w:spacing w:line="0" w:lineRule="atLeast"/>
        <w:jc w:val="center"/>
        <w:rPr>
          <w:rFonts w:ascii="Times New Roman" w:hAnsi="Times New Roman" w:cs="Times New Roman"/>
          <w:sz w:val="24"/>
          <w:szCs w:val="24"/>
        </w:rPr>
      </w:pPr>
      <w:r w:rsidRPr="000B0A77">
        <w:rPr>
          <w:rFonts w:ascii="Times New Roman" w:eastAsia="Trebuchet MS" w:hAnsi="Times New Roman" w:cs="Times New Roman"/>
          <w:b/>
          <w:sz w:val="24"/>
          <w:szCs w:val="24"/>
        </w:rPr>
        <w:t>Declarație privind insusirea cerintelor solicitate prin caietul de sarcini</w:t>
      </w:r>
    </w:p>
    <w:p w:rsidR="0068276F" w:rsidRPr="000B0A77" w:rsidRDefault="0068276F" w:rsidP="0068276F">
      <w:pPr>
        <w:spacing w:line="291" w:lineRule="exact"/>
        <w:rPr>
          <w:rFonts w:ascii="Times New Roman" w:hAnsi="Times New Roman" w:cs="Times New Roman"/>
          <w:sz w:val="24"/>
          <w:szCs w:val="24"/>
        </w:rPr>
      </w:pPr>
    </w:p>
    <w:p w:rsidR="0068276F" w:rsidRPr="000B0A77" w:rsidRDefault="0068276F" w:rsidP="0068276F">
      <w:pPr>
        <w:tabs>
          <w:tab w:val="left" w:pos="2360"/>
          <w:tab w:val="left" w:pos="3220"/>
          <w:tab w:val="left" w:pos="4360"/>
          <w:tab w:val="left" w:pos="5720"/>
          <w:tab w:val="left" w:pos="6040"/>
          <w:tab w:val="left" w:pos="8820"/>
          <w:tab w:val="left" w:pos="9680"/>
        </w:tabs>
        <w:ind w:left="700"/>
        <w:jc w:val="both"/>
        <w:rPr>
          <w:rFonts w:ascii="Times New Roman" w:hAnsi="Times New Roman" w:cs="Times New Roman"/>
          <w:sz w:val="24"/>
          <w:szCs w:val="24"/>
        </w:rPr>
      </w:pPr>
      <w:r w:rsidRPr="000B0A77">
        <w:rPr>
          <w:rFonts w:ascii="Times New Roman" w:eastAsia="Trebuchet MS" w:hAnsi="Times New Roman" w:cs="Times New Roman"/>
          <w:b/>
          <w:sz w:val="24"/>
          <w:szCs w:val="24"/>
        </w:rPr>
        <w:t>Subsemnatul(a)</w:t>
      </w:r>
      <w:r w:rsidRPr="000B0A77">
        <w:rPr>
          <w:rFonts w:ascii="Times New Roman" w:hAnsi="Times New Roman" w:cs="Times New Roman"/>
          <w:sz w:val="24"/>
          <w:szCs w:val="24"/>
        </w:rPr>
        <w:tab/>
      </w:r>
      <w:r w:rsidRPr="000B0A77">
        <w:rPr>
          <w:rFonts w:ascii="Times New Roman" w:eastAsia="Trebuchet MS" w:hAnsi="Times New Roman" w:cs="Times New Roman"/>
          <w:sz w:val="24"/>
          <w:szCs w:val="24"/>
        </w:rPr>
        <w:t>(nume/</w:t>
      </w:r>
      <w:r w:rsidRPr="000B0A77">
        <w:rPr>
          <w:rFonts w:ascii="Times New Roman" w:hAnsi="Times New Roman" w:cs="Times New Roman"/>
          <w:sz w:val="24"/>
          <w:szCs w:val="24"/>
        </w:rPr>
        <w:tab/>
      </w:r>
      <w:r w:rsidRPr="000B0A77">
        <w:rPr>
          <w:rFonts w:ascii="Times New Roman" w:eastAsia="Trebuchet MS" w:hAnsi="Times New Roman" w:cs="Times New Roman"/>
          <w:sz w:val="24"/>
          <w:szCs w:val="24"/>
        </w:rPr>
        <w:t>prenume),</w:t>
      </w:r>
      <w:r w:rsidRPr="000B0A77">
        <w:rPr>
          <w:rFonts w:ascii="Times New Roman" w:hAnsi="Times New Roman" w:cs="Times New Roman"/>
          <w:sz w:val="24"/>
          <w:szCs w:val="24"/>
        </w:rPr>
        <w:tab/>
      </w:r>
      <w:r w:rsidRPr="000B0A77">
        <w:rPr>
          <w:rFonts w:ascii="Times New Roman" w:eastAsia="Trebuchet MS" w:hAnsi="Times New Roman" w:cs="Times New Roman"/>
          <w:sz w:val="24"/>
          <w:szCs w:val="24"/>
        </w:rPr>
        <w:t>domiciliat(a)</w:t>
      </w:r>
      <w:r w:rsidRPr="000B0A77">
        <w:rPr>
          <w:rFonts w:ascii="Times New Roman" w:eastAsia="Trebuchet MS" w:hAnsi="Times New Roman" w:cs="Times New Roman"/>
          <w:sz w:val="24"/>
          <w:szCs w:val="24"/>
        </w:rPr>
        <w:tab/>
        <w:t>in</w:t>
      </w:r>
      <w:r w:rsidRPr="000B0A77">
        <w:rPr>
          <w:rFonts w:ascii="Times New Roman" w:eastAsia="Trebuchet MS" w:hAnsi="Times New Roman" w:cs="Times New Roman"/>
          <w:sz w:val="24"/>
          <w:szCs w:val="24"/>
        </w:rPr>
        <w:tab/>
        <w:t>…………………</w:t>
      </w:r>
    </w:p>
    <w:p w:rsidR="0068276F" w:rsidRPr="000B0A77" w:rsidRDefault="0068276F" w:rsidP="0068276F">
      <w:pPr>
        <w:tabs>
          <w:tab w:val="left" w:pos="2360"/>
          <w:tab w:val="left" w:pos="3220"/>
          <w:tab w:val="left" w:pos="4360"/>
          <w:tab w:val="left" w:pos="5720"/>
          <w:tab w:val="left" w:pos="6040"/>
          <w:tab w:val="left" w:pos="8820"/>
          <w:tab w:val="left" w:pos="9680"/>
        </w:tabs>
        <w:jc w:val="both"/>
        <w:rPr>
          <w:rFonts w:ascii="Times New Roman" w:hAnsi="Times New Roman" w:cs="Times New Roman"/>
          <w:sz w:val="24"/>
          <w:szCs w:val="24"/>
        </w:rPr>
      </w:pPr>
      <w:r w:rsidRPr="000B0A77">
        <w:rPr>
          <w:rFonts w:ascii="Times New Roman" w:eastAsia="Trebuchet MS" w:hAnsi="Times New Roman" w:cs="Times New Roman"/>
          <w:sz w:val="24"/>
          <w:szCs w:val="24"/>
        </w:rPr>
        <w:t>(adresa</w:t>
      </w:r>
      <w:r w:rsidRPr="000B0A77">
        <w:rPr>
          <w:rFonts w:ascii="Times New Roman" w:hAnsi="Times New Roman" w:cs="Times New Roman"/>
          <w:sz w:val="24"/>
          <w:szCs w:val="24"/>
        </w:rPr>
        <w:tab/>
      </w:r>
      <w:r w:rsidRPr="000B0A77">
        <w:rPr>
          <w:rFonts w:ascii="Times New Roman" w:eastAsia="Trebuchet MS" w:hAnsi="Times New Roman" w:cs="Times New Roman"/>
          <w:sz w:val="24"/>
          <w:szCs w:val="24"/>
        </w:rPr>
        <w:t>dedomiciliu),</w:t>
      </w:r>
      <w:r w:rsidRPr="000B0A77">
        <w:rPr>
          <w:rFonts w:ascii="Times New Roman" w:hAnsi="Times New Roman" w:cs="Times New Roman"/>
          <w:sz w:val="24"/>
          <w:szCs w:val="24"/>
        </w:rPr>
        <w:tab/>
      </w:r>
      <w:r w:rsidRPr="000B0A77">
        <w:rPr>
          <w:rFonts w:ascii="Times New Roman" w:eastAsia="Trebuchet MS" w:hAnsi="Times New Roman" w:cs="Times New Roman"/>
          <w:sz w:val="24"/>
          <w:szCs w:val="24"/>
        </w:rPr>
        <w:t>identificat(a)</w:t>
      </w:r>
      <w:r w:rsidRPr="000B0A77">
        <w:rPr>
          <w:rFonts w:ascii="Times New Roman" w:eastAsia="Trebuchet MS" w:hAnsi="Times New Roman" w:cs="Times New Roman"/>
          <w:sz w:val="24"/>
          <w:szCs w:val="24"/>
        </w:rPr>
        <w:tab/>
        <w:t>cu</w:t>
      </w:r>
      <w:r w:rsidRPr="000B0A77">
        <w:rPr>
          <w:rFonts w:ascii="Times New Roman" w:eastAsia="Trebuchet MS" w:hAnsi="Times New Roman" w:cs="Times New Roman"/>
          <w:sz w:val="24"/>
          <w:szCs w:val="24"/>
        </w:rPr>
        <w:tab/>
        <w:t>act</w:t>
      </w:r>
      <w:r w:rsidRPr="000B0A77">
        <w:rPr>
          <w:rFonts w:ascii="Times New Roman" w:eastAsia="Trebuchet MS" w:hAnsi="Times New Roman" w:cs="Times New Roman"/>
          <w:sz w:val="24"/>
          <w:szCs w:val="24"/>
        </w:rPr>
        <w:tab/>
        <w:t>de identitate(CI),</w:t>
      </w:r>
      <w:r w:rsidRPr="000B0A77">
        <w:rPr>
          <w:rFonts w:ascii="Times New Roman" w:hAnsi="Times New Roman" w:cs="Times New Roman"/>
          <w:sz w:val="24"/>
          <w:szCs w:val="24"/>
        </w:rPr>
        <w:tab/>
      </w:r>
      <w:r w:rsidRPr="000B0A77">
        <w:rPr>
          <w:rFonts w:ascii="Times New Roman" w:eastAsia="Trebuchet MS" w:hAnsi="Times New Roman" w:cs="Times New Roman"/>
          <w:sz w:val="24"/>
          <w:szCs w:val="24"/>
        </w:rPr>
        <w:t>seria</w:t>
      </w:r>
      <w:r w:rsidRPr="000B0A77">
        <w:rPr>
          <w:rFonts w:ascii="Times New Roman" w:eastAsia="Trebuchet MS" w:hAnsi="Times New Roman" w:cs="Times New Roman"/>
          <w:sz w:val="24"/>
          <w:szCs w:val="24"/>
        </w:rPr>
        <w:tab/>
        <w:t>……,</w:t>
      </w:r>
      <w:r w:rsidRPr="000B0A77">
        <w:rPr>
          <w:rFonts w:ascii="Times New Roman" w:eastAsia="Trebuchet MS" w:hAnsi="Times New Roman" w:cs="Times New Roman"/>
          <w:sz w:val="24"/>
          <w:szCs w:val="24"/>
        </w:rPr>
        <w:tab/>
        <w:t>nr.</w:t>
      </w:r>
      <w:r w:rsidRPr="000B0A77">
        <w:rPr>
          <w:rFonts w:ascii="Times New Roman" w:eastAsia="Trebuchet MS" w:hAnsi="Times New Roman" w:cs="Times New Roman"/>
          <w:sz w:val="24"/>
          <w:szCs w:val="24"/>
        </w:rPr>
        <w:tab/>
        <w:t>………,</w:t>
      </w:r>
      <w:r w:rsidRPr="000B0A77">
        <w:rPr>
          <w:rFonts w:ascii="Times New Roman" w:hAnsi="Times New Roman" w:cs="Times New Roman"/>
          <w:sz w:val="24"/>
          <w:szCs w:val="24"/>
        </w:rPr>
        <w:tab/>
      </w:r>
      <w:r w:rsidRPr="000B0A77">
        <w:rPr>
          <w:rFonts w:ascii="Times New Roman" w:eastAsia="Trebuchet MS" w:hAnsi="Times New Roman" w:cs="Times New Roman"/>
          <w:sz w:val="24"/>
          <w:szCs w:val="24"/>
        </w:rPr>
        <w:t>eliberat</w:t>
      </w:r>
    </w:p>
    <w:p w:rsidR="0068276F" w:rsidRPr="000B0A77" w:rsidRDefault="0068276F" w:rsidP="0068276F">
      <w:pPr>
        <w:jc w:val="both"/>
        <w:rPr>
          <w:rFonts w:ascii="Times New Roman" w:hAnsi="Times New Roman" w:cs="Times New Roman"/>
          <w:sz w:val="24"/>
          <w:szCs w:val="24"/>
        </w:rPr>
      </w:pPr>
      <w:r w:rsidRPr="000B0A77">
        <w:rPr>
          <w:rFonts w:ascii="Times New Roman" w:eastAsia="Trebuchet MS" w:hAnsi="Times New Roman" w:cs="Times New Roman"/>
          <w:sz w:val="24"/>
          <w:szCs w:val="24"/>
        </w:rPr>
        <w:t xml:space="preserve">de...................., la data de …………, …………………., </w:t>
      </w:r>
      <w:r w:rsidRPr="000B0A77">
        <w:rPr>
          <w:rFonts w:ascii="Times New Roman" w:eastAsia="Trebuchet MS" w:hAnsi="Times New Roman" w:cs="Times New Roman"/>
          <w:b/>
          <w:sz w:val="24"/>
          <w:szCs w:val="24"/>
        </w:rPr>
        <w:t>in calitate de</w:t>
      </w:r>
      <w:r w:rsidRPr="000B0A77">
        <w:rPr>
          <w:rFonts w:ascii="Times New Roman" w:eastAsia="Trebuchet MS" w:hAnsi="Times New Roman" w:cs="Times New Roman"/>
          <w:sz w:val="24"/>
          <w:szCs w:val="24"/>
        </w:rPr>
        <w:t xml:space="preserve"> reprezentant imputernicit </w:t>
      </w:r>
      <w:r w:rsidRPr="000B0A77">
        <w:rPr>
          <w:rFonts w:ascii="Times New Roman" w:eastAsia="Trebuchet MS" w:hAnsi="Times New Roman" w:cs="Times New Roman"/>
          <w:b/>
          <w:sz w:val="24"/>
          <w:szCs w:val="24"/>
        </w:rPr>
        <w:t>al</w:t>
      </w:r>
    </w:p>
    <w:p w:rsidR="0068276F" w:rsidRPr="000B0A77" w:rsidRDefault="0068276F" w:rsidP="0068276F">
      <w:pPr>
        <w:jc w:val="both"/>
        <w:rPr>
          <w:rFonts w:ascii="Times New Roman" w:hAnsi="Times New Roman" w:cs="Times New Roman"/>
          <w:b/>
          <w:sz w:val="24"/>
          <w:szCs w:val="24"/>
        </w:rPr>
      </w:pPr>
    </w:p>
    <w:p w:rsidR="0068276F" w:rsidRPr="000B0A77" w:rsidRDefault="0068276F" w:rsidP="0068276F">
      <w:pPr>
        <w:jc w:val="both"/>
        <w:rPr>
          <w:rFonts w:ascii="Times New Roman" w:hAnsi="Times New Roman" w:cs="Times New Roman"/>
          <w:sz w:val="24"/>
          <w:szCs w:val="24"/>
        </w:rPr>
      </w:pPr>
      <w:r w:rsidRPr="000B0A77">
        <w:rPr>
          <w:rFonts w:ascii="Times New Roman" w:eastAsia="Trebuchet MS" w:hAnsi="Times New Roman" w:cs="Times New Roman"/>
          <w:b/>
          <w:sz w:val="24"/>
          <w:szCs w:val="24"/>
        </w:rPr>
        <w:t>Ofertantului/</w:t>
      </w:r>
      <w:r w:rsidRPr="000B0A77">
        <w:rPr>
          <w:rFonts w:ascii="Times New Roman" w:eastAsia="Trebuchet MS" w:hAnsi="Times New Roman" w:cs="Times New Roman"/>
          <w:sz w:val="24"/>
          <w:szCs w:val="24"/>
        </w:rPr>
        <w:t>……………………………… (</w:t>
      </w:r>
      <w:r w:rsidRPr="000B0A77">
        <w:rPr>
          <w:rFonts w:ascii="Times New Roman" w:eastAsia="Trebuchet MS" w:hAnsi="Times New Roman" w:cs="Times New Roman"/>
          <w:b/>
          <w:sz w:val="24"/>
          <w:szCs w:val="24"/>
        </w:rPr>
        <w:t xml:space="preserve">in cazul unei Asocieri, </w:t>
      </w:r>
      <w:r w:rsidRPr="000B0A77">
        <w:rPr>
          <w:rFonts w:ascii="Times New Roman" w:eastAsia="Trebuchet MS" w:hAnsi="Times New Roman" w:cs="Times New Roman"/>
          <w:b/>
          <w:sz w:val="24"/>
          <w:szCs w:val="24"/>
          <w:u w:val="single"/>
        </w:rPr>
        <w:t>se va completa denumirea intregii Asocieri</w:t>
      </w:r>
      <w:r w:rsidRPr="000B0A77">
        <w:rPr>
          <w:rFonts w:ascii="Times New Roman" w:eastAsia="Trebuchet MS" w:hAnsi="Times New Roman" w:cs="Times New Roman"/>
          <w:sz w:val="24"/>
          <w:szCs w:val="24"/>
        </w:rPr>
        <w:t>)</w:t>
      </w:r>
    </w:p>
    <w:p w:rsidR="0068276F" w:rsidRPr="000B0A77" w:rsidRDefault="0068276F" w:rsidP="0068276F">
      <w:pPr>
        <w:spacing w:line="237" w:lineRule="auto"/>
        <w:jc w:val="both"/>
        <w:rPr>
          <w:rFonts w:ascii="Times New Roman" w:eastAsia="Trebuchet MS" w:hAnsi="Times New Roman" w:cs="Times New Roman"/>
          <w:b/>
          <w:sz w:val="24"/>
          <w:szCs w:val="24"/>
        </w:rPr>
      </w:pPr>
      <w:r w:rsidRPr="000B0A77">
        <w:rPr>
          <w:rFonts w:ascii="Times New Roman" w:eastAsia="Trebuchet MS" w:hAnsi="Times New Roman" w:cs="Times New Roman"/>
          <w:sz w:val="24"/>
          <w:szCs w:val="24"/>
        </w:rPr>
        <w:t>la procedura pentru atribuirea contractului avand ca obiect:</w:t>
      </w:r>
      <w:r w:rsidRPr="000B0A77">
        <w:rPr>
          <w:rFonts w:ascii="Times New Roman" w:eastAsia="Trebuchet MS" w:hAnsi="Times New Roman" w:cs="Times New Roman"/>
          <w:bCs/>
          <w:i/>
          <w:iCs/>
          <w:sz w:val="24"/>
          <w:szCs w:val="24"/>
        </w:rPr>
        <w:t xml:space="preserve"> </w:t>
      </w:r>
      <w:r w:rsidR="006F4A7C" w:rsidRPr="000B0A77">
        <w:rPr>
          <w:rFonts w:ascii="Times New Roman" w:eastAsia="Trebuchet MS" w:hAnsi="Times New Roman" w:cs="Times New Roman"/>
          <w:sz w:val="24"/>
          <w:szCs w:val="24"/>
        </w:rPr>
        <w:t xml:space="preserve">: </w:t>
      </w:r>
      <w:r w:rsidR="006F4A7C" w:rsidRPr="000B0A77">
        <w:rPr>
          <w:rFonts w:ascii="Times New Roman" w:hAnsi="Times New Roman" w:cs="Times New Roman"/>
          <w:i/>
          <w:iCs/>
          <w:sz w:val="24"/>
          <w:szCs w:val="24"/>
          <w:lang w:val="ro-RO"/>
        </w:rPr>
        <w:t>„</w:t>
      </w:r>
      <w:r w:rsidR="006F4A7C" w:rsidRPr="000B0A77">
        <w:rPr>
          <w:rFonts w:ascii="Times New Roman" w:hAnsi="Times New Roman" w:cs="Times New Roman"/>
          <w:i/>
          <w:iCs/>
          <w:sz w:val="24"/>
          <w:szCs w:val="24"/>
        </w:rPr>
        <w:t xml:space="preserve">Servicii de catering, respectiv pregătirea, prepararea și livrarea zilnică a mesei calde pentru preșcolarii și elevii din Școala Gimnazială </w:t>
      </w:r>
      <w:r w:rsidR="000B0A77" w:rsidRPr="000B0A77">
        <w:rPr>
          <w:rFonts w:ascii="Times New Roman" w:hAnsi="Times New Roman" w:cs="Times New Roman"/>
          <w:i/>
          <w:iCs/>
          <w:sz w:val="24"/>
          <w:szCs w:val="24"/>
        </w:rPr>
        <w:t>Ion Creanga</w:t>
      </w:r>
      <w:r w:rsidR="006F4A7C" w:rsidRPr="000B0A77">
        <w:rPr>
          <w:rFonts w:ascii="Times New Roman" w:hAnsi="Times New Roman" w:cs="Times New Roman"/>
          <w:i/>
          <w:iCs/>
          <w:sz w:val="24"/>
          <w:szCs w:val="24"/>
        </w:rPr>
        <w:t xml:space="preserve"> comuna </w:t>
      </w:r>
      <w:r w:rsidR="000B0A77" w:rsidRPr="000B0A77">
        <w:rPr>
          <w:rFonts w:ascii="Times New Roman" w:hAnsi="Times New Roman" w:cs="Times New Roman"/>
          <w:i/>
          <w:iCs/>
          <w:sz w:val="24"/>
          <w:szCs w:val="24"/>
        </w:rPr>
        <w:t>I.C. Bratianu</w:t>
      </w:r>
      <w:r w:rsidR="00FB26E2">
        <w:rPr>
          <w:rFonts w:ascii="Times New Roman" w:hAnsi="Times New Roman" w:cs="Times New Roman"/>
          <w:i/>
          <w:iCs/>
          <w:sz w:val="24"/>
          <w:szCs w:val="24"/>
        </w:rPr>
        <w:t xml:space="preserve"> </w:t>
      </w:r>
      <w:r w:rsidR="006F4A7C" w:rsidRPr="000B0A77">
        <w:rPr>
          <w:rFonts w:ascii="Times New Roman" w:hAnsi="Times New Roman" w:cs="Times New Roman"/>
          <w:i/>
          <w:iCs/>
          <w:sz w:val="24"/>
          <w:szCs w:val="24"/>
        </w:rPr>
        <w:t>județul Tulcea”</w:t>
      </w:r>
      <w:r w:rsidR="006F4A7C" w:rsidRPr="000B0A77">
        <w:rPr>
          <w:rFonts w:ascii="Times New Roman" w:eastAsia="Trebuchet MS" w:hAnsi="Times New Roman" w:cs="Times New Roman"/>
          <w:b/>
          <w:sz w:val="24"/>
          <w:szCs w:val="24"/>
        </w:rPr>
        <w:t xml:space="preserve"> </w:t>
      </w:r>
      <w:r w:rsidR="006F4A7C" w:rsidRPr="000B0A77">
        <w:rPr>
          <w:rFonts w:ascii="Times New Roman" w:eastAsia="Trebuchet MS" w:hAnsi="Times New Roman" w:cs="Times New Roman"/>
          <w:sz w:val="24"/>
          <w:szCs w:val="24"/>
        </w:rPr>
        <w:t xml:space="preserve">organizată de Comuna </w:t>
      </w:r>
      <w:r w:rsidR="000B0A77">
        <w:rPr>
          <w:rFonts w:ascii="Times New Roman" w:eastAsia="Trebuchet MS" w:hAnsi="Times New Roman" w:cs="Times New Roman"/>
          <w:sz w:val="24"/>
          <w:szCs w:val="24"/>
        </w:rPr>
        <w:t>I.C. BRATIANU</w:t>
      </w:r>
      <w:r w:rsidRPr="000B0A77">
        <w:rPr>
          <w:rFonts w:ascii="Times New Roman" w:eastAsia="Trebuchet MS" w:hAnsi="Times New Roman" w:cs="Times New Roman"/>
          <w:sz w:val="24"/>
          <w:szCs w:val="24"/>
        </w:rPr>
        <w:t>,</w:t>
      </w:r>
      <w:r w:rsidR="006F4A7C" w:rsidRPr="000B0A77">
        <w:rPr>
          <w:rFonts w:ascii="Times New Roman" w:eastAsia="Trebuchet MS" w:hAnsi="Times New Roman" w:cs="Times New Roman"/>
          <w:sz w:val="24"/>
          <w:szCs w:val="24"/>
        </w:rPr>
        <w:t>jud.Tulcea</w:t>
      </w:r>
      <w:r w:rsidRPr="000B0A77">
        <w:rPr>
          <w:rFonts w:ascii="Times New Roman" w:eastAsia="Trebuchet MS" w:hAnsi="Times New Roman" w:cs="Times New Roman"/>
          <w:sz w:val="24"/>
          <w:szCs w:val="24"/>
        </w:rPr>
        <w:t xml:space="preserve"> declar pe propria raspundere, ca mi-am insusit cerintele solicitate prin caietul de sarcini si ca prestarea serviciilor se va face cu respectarea caietuliui de sarcini si a legislatiei in vigoare in domeniul obiectului cobtractului si fiecare dintre activitatile prevazute in caietul de sarcni vor fi prestate cu respectarea stricta a cerintelor acestuia.</w:t>
      </w:r>
    </w:p>
    <w:p w:rsidR="0068276F" w:rsidRPr="000B0A77" w:rsidRDefault="0068276F" w:rsidP="0068276F">
      <w:pPr>
        <w:spacing w:line="248" w:lineRule="exact"/>
        <w:rPr>
          <w:rFonts w:ascii="Times New Roman" w:hAnsi="Times New Roman" w:cs="Times New Roman"/>
          <w:sz w:val="24"/>
          <w:szCs w:val="24"/>
        </w:rPr>
      </w:pPr>
    </w:p>
    <w:p w:rsidR="0068276F" w:rsidRPr="000B0A77" w:rsidRDefault="0068276F" w:rsidP="0068276F">
      <w:pPr>
        <w:spacing w:line="237" w:lineRule="auto"/>
        <w:ind w:firstLine="708"/>
        <w:jc w:val="both"/>
        <w:rPr>
          <w:rFonts w:ascii="Times New Roman" w:eastAsia="Trebuchet MS" w:hAnsi="Times New Roman" w:cs="Times New Roman"/>
          <w:sz w:val="24"/>
          <w:szCs w:val="24"/>
        </w:rPr>
      </w:pPr>
      <w:r w:rsidRPr="000B0A77">
        <w:rPr>
          <w:rFonts w:ascii="Times New Roman" w:eastAsia="Trebuchet MS" w:hAnsi="Times New Roman" w:cs="Times New Roman"/>
          <w:sz w:val="24"/>
          <w:szCs w:val="24"/>
        </w:rPr>
        <w:t>Totodata, declar ca am luat la cunostinta de prevederile art 326 « Falsul in Declaratii »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68276F" w:rsidRPr="000B0A77" w:rsidRDefault="0068276F" w:rsidP="0068276F">
      <w:pPr>
        <w:spacing w:line="237" w:lineRule="auto"/>
        <w:ind w:firstLine="708"/>
        <w:jc w:val="both"/>
        <w:rPr>
          <w:rFonts w:ascii="Times New Roman" w:eastAsia="Trebuchet MS" w:hAnsi="Times New Roman" w:cs="Times New Roman"/>
          <w:sz w:val="24"/>
          <w:szCs w:val="24"/>
        </w:rPr>
      </w:pPr>
    </w:p>
    <w:p w:rsidR="00FB26E2" w:rsidRDefault="0068276F" w:rsidP="0068276F">
      <w:pPr>
        <w:spacing w:line="0" w:lineRule="atLeast"/>
        <w:ind w:right="1600"/>
        <w:rPr>
          <w:rFonts w:ascii="Times New Roman" w:eastAsia="Trebuchet MS" w:hAnsi="Times New Roman" w:cs="Times New Roman"/>
          <w:sz w:val="24"/>
          <w:szCs w:val="24"/>
        </w:rPr>
      </w:pPr>
      <w:r w:rsidRPr="000B0A77">
        <w:rPr>
          <w:rFonts w:ascii="Times New Roman" w:eastAsia="Trebuchet MS" w:hAnsi="Times New Roman" w:cs="Times New Roman"/>
          <w:sz w:val="24"/>
          <w:szCs w:val="24"/>
        </w:rPr>
        <w:t xml:space="preserve">Semnătura ofertantului sau a reprezentantului ofertantului </w:t>
      </w:r>
    </w:p>
    <w:p w:rsidR="00FB26E2" w:rsidRDefault="0068276F" w:rsidP="0068276F">
      <w:pPr>
        <w:spacing w:line="0" w:lineRule="atLeast"/>
        <w:ind w:right="1600"/>
        <w:rPr>
          <w:rFonts w:ascii="Times New Roman" w:eastAsia="Trebuchet MS" w:hAnsi="Times New Roman" w:cs="Times New Roman"/>
          <w:sz w:val="24"/>
          <w:szCs w:val="24"/>
        </w:rPr>
      </w:pPr>
      <w:r w:rsidRPr="000B0A77">
        <w:rPr>
          <w:rFonts w:ascii="Times New Roman" w:eastAsia="Trebuchet MS" w:hAnsi="Times New Roman" w:cs="Times New Roman"/>
          <w:sz w:val="24"/>
          <w:szCs w:val="24"/>
        </w:rPr>
        <w:t xml:space="preserve">Numele şi prenumele semnatarului </w:t>
      </w:r>
    </w:p>
    <w:p w:rsidR="0068276F" w:rsidRPr="000B0A77" w:rsidRDefault="0068276F" w:rsidP="0068276F">
      <w:pPr>
        <w:spacing w:line="0" w:lineRule="atLeast"/>
        <w:ind w:right="1600"/>
        <w:rPr>
          <w:rFonts w:ascii="Times New Roman" w:hAnsi="Times New Roman" w:cs="Times New Roman"/>
          <w:sz w:val="24"/>
          <w:szCs w:val="24"/>
        </w:rPr>
      </w:pPr>
      <w:r w:rsidRPr="000B0A77">
        <w:rPr>
          <w:rFonts w:ascii="Times New Roman" w:eastAsia="Trebuchet MS" w:hAnsi="Times New Roman" w:cs="Times New Roman"/>
          <w:sz w:val="24"/>
          <w:szCs w:val="24"/>
        </w:rPr>
        <w:t>Data</w:t>
      </w:r>
    </w:p>
    <w:p w:rsidR="0068276F" w:rsidRPr="000B0A77" w:rsidRDefault="0068276F" w:rsidP="0068276F">
      <w:pPr>
        <w:spacing w:line="237" w:lineRule="auto"/>
        <w:ind w:firstLine="708"/>
        <w:jc w:val="both"/>
        <w:rPr>
          <w:rFonts w:ascii="Times New Roman" w:hAnsi="Times New Roman" w:cs="Times New Roman"/>
          <w:sz w:val="24"/>
          <w:szCs w:val="24"/>
        </w:rPr>
      </w:pPr>
    </w:p>
    <w:p w:rsidR="0068276F" w:rsidRPr="000B0A77" w:rsidRDefault="0068276F" w:rsidP="0068276F">
      <w:pPr>
        <w:spacing w:line="237" w:lineRule="auto"/>
        <w:ind w:firstLine="708"/>
        <w:jc w:val="both"/>
        <w:rPr>
          <w:rFonts w:ascii="Times New Roman" w:hAnsi="Times New Roman" w:cs="Times New Roman"/>
          <w:sz w:val="24"/>
          <w:szCs w:val="24"/>
        </w:rPr>
      </w:pPr>
    </w:p>
    <w:p w:rsidR="0068276F" w:rsidRPr="000B0A77" w:rsidRDefault="0068276F" w:rsidP="0068276F">
      <w:pPr>
        <w:spacing w:line="237" w:lineRule="auto"/>
        <w:ind w:firstLine="708"/>
        <w:jc w:val="both"/>
        <w:rPr>
          <w:rFonts w:ascii="Times New Roman" w:hAnsi="Times New Roman" w:cs="Times New Roman"/>
          <w:sz w:val="24"/>
          <w:szCs w:val="24"/>
        </w:rPr>
      </w:pPr>
    </w:p>
    <w:p w:rsidR="0068276F" w:rsidRPr="000B0A77" w:rsidRDefault="0068276F" w:rsidP="0068276F">
      <w:pPr>
        <w:spacing w:line="287" w:lineRule="exact"/>
        <w:rPr>
          <w:rFonts w:ascii="Times New Roman" w:hAnsi="Times New Roman" w:cs="Times New Roman"/>
          <w:sz w:val="24"/>
          <w:szCs w:val="24"/>
        </w:rPr>
      </w:pPr>
    </w:p>
    <w:p w:rsidR="0068276F" w:rsidRPr="000B0A77" w:rsidRDefault="0068276F" w:rsidP="00FB26E2">
      <w:pPr>
        <w:spacing w:line="235" w:lineRule="auto"/>
        <w:jc w:val="both"/>
        <w:rPr>
          <w:rFonts w:ascii="Times New Roman" w:hAnsi="Times New Roman" w:cs="Times New Roman"/>
          <w:sz w:val="24"/>
          <w:szCs w:val="24"/>
        </w:rPr>
      </w:pPr>
      <w:r w:rsidRPr="000B0A77">
        <w:rPr>
          <w:rFonts w:ascii="Times New Roman" w:eastAsia="Trebuchet MS" w:hAnsi="Times New Roman" w:cs="Times New Roman"/>
          <w:b/>
          <w:sz w:val="24"/>
          <w:szCs w:val="24"/>
        </w:rPr>
        <w:lastRenderedPageBreak/>
        <w:t xml:space="preserve">Formular nr. </w:t>
      </w:r>
      <w:r w:rsidR="00DB5CD3" w:rsidRPr="000B0A77">
        <w:rPr>
          <w:rFonts w:ascii="Times New Roman" w:eastAsia="Trebuchet MS" w:hAnsi="Times New Roman" w:cs="Times New Roman"/>
          <w:b/>
          <w:sz w:val="24"/>
          <w:szCs w:val="24"/>
        </w:rPr>
        <w:t>6</w:t>
      </w:r>
      <w:r w:rsidRPr="000B0A77">
        <w:rPr>
          <w:rFonts w:ascii="Times New Roman" w:eastAsia="Trebuchet MS" w:hAnsi="Times New Roman" w:cs="Times New Roman"/>
          <w:b/>
          <w:sz w:val="24"/>
          <w:szCs w:val="24"/>
        </w:rPr>
        <w:t>: DECLARAŢIE PRIVIND RESPECTAREA REGLEMENTĂRILOR OBLIGATORII ÎN DOMENIILE MEDIULUI, SOCIAL SI AL RELATIILOR DE MUNCĂ</w:t>
      </w:r>
    </w:p>
    <w:p w:rsidR="0068276F" w:rsidRPr="000B0A77" w:rsidRDefault="0068276F" w:rsidP="0068276F">
      <w:pPr>
        <w:spacing w:line="0" w:lineRule="atLeast"/>
        <w:rPr>
          <w:rFonts w:ascii="Times New Roman" w:hAnsi="Times New Roman" w:cs="Times New Roman"/>
          <w:sz w:val="24"/>
          <w:szCs w:val="24"/>
        </w:rPr>
      </w:pPr>
      <w:r w:rsidRPr="000B0A77">
        <w:rPr>
          <w:rFonts w:ascii="Times New Roman" w:eastAsia="Trebuchet MS" w:hAnsi="Times New Roman" w:cs="Times New Roman"/>
          <w:sz w:val="24"/>
          <w:szCs w:val="24"/>
        </w:rPr>
        <w:t xml:space="preserve">Catre: </w:t>
      </w:r>
      <w:r w:rsidRPr="000B0A77">
        <w:rPr>
          <w:rFonts w:ascii="Times New Roman" w:eastAsia="Trebuchet MS" w:hAnsi="Times New Roman" w:cs="Times New Roman"/>
          <w:b/>
          <w:sz w:val="24"/>
          <w:szCs w:val="24"/>
        </w:rPr>
        <w:t xml:space="preserve">COMUNA </w:t>
      </w:r>
      <w:r w:rsidR="000B0A77">
        <w:rPr>
          <w:rFonts w:ascii="Times New Roman" w:eastAsia="Trebuchet MS" w:hAnsi="Times New Roman" w:cs="Times New Roman"/>
          <w:b/>
          <w:sz w:val="24"/>
          <w:szCs w:val="24"/>
        </w:rPr>
        <w:t>I.C. BRATIANU</w:t>
      </w:r>
    </w:p>
    <w:p w:rsidR="0068276F" w:rsidRPr="000B0A77" w:rsidRDefault="0068276F" w:rsidP="0068276F">
      <w:pPr>
        <w:spacing w:line="35" w:lineRule="exact"/>
        <w:rPr>
          <w:rFonts w:ascii="Times New Roman" w:hAnsi="Times New Roman" w:cs="Times New Roman"/>
          <w:b/>
          <w:sz w:val="24"/>
          <w:szCs w:val="24"/>
        </w:rPr>
      </w:pPr>
    </w:p>
    <w:p w:rsidR="0068276F" w:rsidRPr="000B0A77" w:rsidRDefault="0068276F" w:rsidP="0068276F">
      <w:pPr>
        <w:pStyle w:val="NoSpacing"/>
        <w:rPr>
          <w:rFonts w:ascii="Times New Roman" w:hAnsi="Times New Roman" w:cs="Times New Roman"/>
          <w:sz w:val="24"/>
          <w:szCs w:val="24"/>
        </w:rPr>
      </w:pPr>
      <w:r w:rsidRPr="000B0A77">
        <w:rPr>
          <w:rFonts w:ascii="Times New Roman" w:eastAsia="Trebuchet MS" w:hAnsi="Times New Roman" w:cs="Times New Roman"/>
          <w:sz w:val="24"/>
          <w:szCs w:val="24"/>
        </w:rPr>
        <w:t>Procedura de atribuire: achiziție directă;</w:t>
      </w:r>
    </w:p>
    <w:p w:rsidR="0068276F" w:rsidRPr="000B0A77" w:rsidRDefault="0068276F" w:rsidP="0068276F">
      <w:pPr>
        <w:pStyle w:val="NoSpacing"/>
        <w:rPr>
          <w:rFonts w:ascii="Times New Roman" w:hAnsi="Times New Roman" w:cs="Times New Roman"/>
          <w:sz w:val="24"/>
          <w:szCs w:val="24"/>
        </w:rPr>
      </w:pPr>
      <w:r w:rsidRPr="000B0A77">
        <w:rPr>
          <w:rFonts w:ascii="Times New Roman" w:eastAsia="Trebuchet MS" w:hAnsi="Times New Roman" w:cs="Times New Roman"/>
          <w:sz w:val="24"/>
          <w:szCs w:val="24"/>
        </w:rPr>
        <w:t>Nr. anunţ de participare: _____</w:t>
      </w:r>
    </w:p>
    <w:p w:rsidR="0068276F" w:rsidRPr="000B0A77" w:rsidRDefault="0068276F" w:rsidP="0068276F">
      <w:pPr>
        <w:pStyle w:val="NoSpacing"/>
        <w:rPr>
          <w:rFonts w:ascii="Times New Roman" w:hAnsi="Times New Roman" w:cs="Times New Roman"/>
          <w:sz w:val="24"/>
          <w:szCs w:val="24"/>
        </w:rPr>
      </w:pPr>
      <w:r w:rsidRPr="000B0A77">
        <w:rPr>
          <w:rFonts w:ascii="Times New Roman" w:eastAsia="Trebuchet MS" w:hAnsi="Times New Roman" w:cs="Times New Roman"/>
          <w:sz w:val="24"/>
          <w:szCs w:val="24"/>
        </w:rPr>
        <w:t>Data limită pentru de</w:t>
      </w:r>
      <w:r w:rsidR="002A0C24">
        <w:rPr>
          <w:rFonts w:ascii="Times New Roman" w:eastAsia="Trebuchet MS" w:hAnsi="Times New Roman" w:cs="Times New Roman"/>
          <w:sz w:val="24"/>
          <w:szCs w:val="24"/>
        </w:rPr>
        <w:t>punerea ofertei: _____ /_____</w:t>
      </w:r>
      <w:r w:rsidRPr="000B0A77">
        <w:rPr>
          <w:rFonts w:ascii="Times New Roman" w:eastAsia="Trebuchet MS" w:hAnsi="Times New Roman" w:cs="Times New Roman"/>
          <w:sz w:val="24"/>
          <w:szCs w:val="24"/>
        </w:rPr>
        <w:t>_____</w:t>
      </w:r>
    </w:p>
    <w:p w:rsidR="0068276F" w:rsidRPr="000B0A77" w:rsidRDefault="0068276F" w:rsidP="0068276F">
      <w:pPr>
        <w:spacing w:line="246" w:lineRule="exact"/>
        <w:rPr>
          <w:rFonts w:ascii="Times New Roman" w:hAnsi="Times New Roman" w:cs="Times New Roman"/>
          <w:sz w:val="24"/>
          <w:szCs w:val="24"/>
        </w:rPr>
      </w:pPr>
    </w:p>
    <w:p w:rsidR="0068276F" w:rsidRPr="000B0A77" w:rsidRDefault="0068276F" w:rsidP="0068276F">
      <w:pPr>
        <w:spacing w:line="237" w:lineRule="auto"/>
        <w:ind w:right="20"/>
        <w:jc w:val="center"/>
        <w:rPr>
          <w:rFonts w:ascii="Times New Roman" w:hAnsi="Times New Roman" w:cs="Times New Roman"/>
          <w:sz w:val="24"/>
          <w:szCs w:val="24"/>
        </w:rPr>
      </w:pPr>
      <w:r w:rsidRPr="000B0A77">
        <w:rPr>
          <w:rFonts w:ascii="Times New Roman" w:eastAsia="Trebuchet MS" w:hAnsi="Times New Roman" w:cs="Times New Roman"/>
          <w:b/>
          <w:sz w:val="24"/>
          <w:szCs w:val="24"/>
        </w:rPr>
        <w:t>Declarație privind respectarea reglementărilor obligatorii din domeniul mediului, social, al relațiilor de muncă și privind respectarea legislației de securitate și sănătate în muncă</w:t>
      </w:r>
    </w:p>
    <w:p w:rsidR="0068276F" w:rsidRPr="000B0A77" w:rsidRDefault="0068276F" w:rsidP="0068276F">
      <w:pPr>
        <w:spacing w:line="237" w:lineRule="auto"/>
        <w:ind w:right="20"/>
        <w:jc w:val="center"/>
        <w:rPr>
          <w:rFonts w:ascii="Times New Roman" w:hAnsi="Times New Roman" w:cs="Times New Roman"/>
          <w:sz w:val="24"/>
          <w:szCs w:val="24"/>
        </w:rPr>
      </w:pPr>
    </w:p>
    <w:p w:rsidR="0068276F" w:rsidRPr="000B0A77" w:rsidRDefault="0068276F" w:rsidP="0068276F">
      <w:pPr>
        <w:tabs>
          <w:tab w:val="left" w:pos="2360"/>
          <w:tab w:val="left" w:pos="3220"/>
          <w:tab w:val="left" w:pos="4360"/>
          <w:tab w:val="left" w:pos="5720"/>
          <w:tab w:val="left" w:pos="6040"/>
          <w:tab w:val="left" w:pos="8820"/>
          <w:tab w:val="left" w:pos="9680"/>
        </w:tabs>
        <w:spacing w:line="0" w:lineRule="atLeast"/>
        <w:ind w:left="700"/>
        <w:rPr>
          <w:rFonts w:ascii="Times New Roman" w:hAnsi="Times New Roman" w:cs="Times New Roman"/>
          <w:sz w:val="24"/>
          <w:szCs w:val="24"/>
        </w:rPr>
      </w:pPr>
      <w:r w:rsidRPr="000B0A77">
        <w:rPr>
          <w:rFonts w:ascii="Times New Roman" w:eastAsia="Trebuchet MS" w:hAnsi="Times New Roman" w:cs="Times New Roman"/>
          <w:b/>
          <w:sz w:val="24"/>
          <w:szCs w:val="24"/>
        </w:rPr>
        <w:t>Subsemnatul(a)</w:t>
      </w:r>
      <w:r w:rsidRPr="000B0A77">
        <w:rPr>
          <w:rFonts w:ascii="Times New Roman" w:hAnsi="Times New Roman" w:cs="Times New Roman"/>
          <w:sz w:val="24"/>
          <w:szCs w:val="24"/>
        </w:rPr>
        <w:tab/>
      </w:r>
      <w:r w:rsidRPr="000B0A77">
        <w:rPr>
          <w:rFonts w:ascii="Times New Roman" w:eastAsia="Trebuchet MS" w:hAnsi="Times New Roman" w:cs="Times New Roman"/>
          <w:sz w:val="24"/>
          <w:szCs w:val="24"/>
        </w:rPr>
        <w:t>(nume/</w:t>
      </w:r>
      <w:r w:rsidRPr="000B0A77">
        <w:rPr>
          <w:rFonts w:ascii="Times New Roman" w:hAnsi="Times New Roman" w:cs="Times New Roman"/>
          <w:sz w:val="24"/>
          <w:szCs w:val="24"/>
        </w:rPr>
        <w:tab/>
      </w:r>
      <w:r w:rsidRPr="000B0A77">
        <w:rPr>
          <w:rFonts w:ascii="Times New Roman" w:eastAsia="Trebuchet MS" w:hAnsi="Times New Roman" w:cs="Times New Roman"/>
          <w:sz w:val="24"/>
          <w:szCs w:val="24"/>
        </w:rPr>
        <w:t>prenume),</w:t>
      </w:r>
      <w:r w:rsidRPr="000B0A77">
        <w:rPr>
          <w:rFonts w:ascii="Times New Roman" w:hAnsi="Times New Roman" w:cs="Times New Roman"/>
          <w:sz w:val="24"/>
          <w:szCs w:val="24"/>
        </w:rPr>
        <w:tab/>
      </w:r>
      <w:r w:rsidRPr="000B0A77">
        <w:rPr>
          <w:rFonts w:ascii="Times New Roman" w:eastAsia="Trebuchet MS" w:hAnsi="Times New Roman" w:cs="Times New Roman"/>
          <w:sz w:val="24"/>
          <w:szCs w:val="24"/>
        </w:rPr>
        <w:t>domiciliat(a)</w:t>
      </w:r>
      <w:r w:rsidRPr="000B0A77">
        <w:rPr>
          <w:rFonts w:ascii="Times New Roman" w:eastAsia="Trebuchet MS" w:hAnsi="Times New Roman" w:cs="Times New Roman"/>
          <w:sz w:val="24"/>
          <w:szCs w:val="24"/>
        </w:rPr>
        <w:tab/>
        <w:t>in</w:t>
      </w:r>
      <w:r w:rsidRPr="000B0A77">
        <w:rPr>
          <w:rFonts w:ascii="Times New Roman" w:eastAsia="Trebuchet MS" w:hAnsi="Times New Roman" w:cs="Times New Roman"/>
          <w:sz w:val="24"/>
          <w:szCs w:val="24"/>
        </w:rPr>
        <w:tab/>
        <w:t>……………………………………………</w:t>
      </w:r>
      <w:r w:rsidRPr="000B0A77">
        <w:rPr>
          <w:rFonts w:ascii="Times New Roman" w:eastAsia="Trebuchet MS" w:hAnsi="Times New Roman" w:cs="Times New Roman"/>
          <w:sz w:val="24"/>
          <w:szCs w:val="24"/>
        </w:rPr>
        <w:tab/>
        <w:t>(adresa</w:t>
      </w:r>
      <w:r w:rsidRPr="000B0A77">
        <w:rPr>
          <w:rFonts w:ascii="Times New Roman" w:hAnsi="Times New Roman" w:cs="Times New Roman"/>
          <w:sz w:val="24"/>
          <w:szCs w:val="24"/>
        </w:rPr>
        <w:tab/>
      </w:r>
      <w:r w:rsidRPr="000B0A77">
        <w:rPr>
          <w:rFonts w:ascii="Times New Roman" w:eastAsia="Trebuchet MS" w:hAnsi="Times New Roman" w:cs="Times New Roman"/>
          <w:sz w:val="24"/>
          <w:szCs w:val="24"/>
        </w:rPr>
        <w:t>de</w:t>
      </w:r>
    </w:p>
    <w:p w:rsidR="0068276F" w:rsidRPr="000B0A77" w:rsidRDefault="0068276F" w:rsidP="0068276F">
      <w:pPr>
        <w:tabs>
          <w:tab w:val="left" w:pos="1200"/>
          <w:tab w:val="left" w:pos="2620"/>
          <w:tab w:val="left" w:pos="3020"/>
          <w:tab w:val="left" w:pos="3500"/>
          <w:tab w:val="left" w:pos="3920"/>
          <w:tab w:val="left" w:pos="5040"/>
          <w:tab w:val="left" w:pos="5600"/>
          <w:tab w:val="left" w:pos="6760"/>
          <w:tab w:val="left" w:pos="7400"/>
          <w:tab w:val="left" w:pos="7980"/>
          <w:tab w:val="left" w:pos="8440"/>
          <w:tab w:val="left" w:pos="9160"/>
        </w:tabs>
        <w:spacing w:line="0" w:lineRule="atLeast"/>
        <w:rPr>
          <w:rFonts w:ascii="Times New Roman" w:hAnsi="Times New Roman" w:cs="Times New Roman"/>
          <w:sz w:val="24"/>
          <w:szCs w:val="24"/>
        </w:rPr>
      </w:pPr>
      <w:r w:rsidRPr="000B0A77">
        <w:rPr>
          <w:rFonts w:ascii="Times New Roman" w:eastAsia="Trebuchet MS" w:hAnsi="Times New Roman" w:cs="Times New Roman"/>
          <w:sz w:val="24"/>
          <w:szCs w:val="24"/>
        </w:rPr>
        <w:t>domiciliu),</w:t>
      </w:r>
      <w:r w:rsidRPr="000B0A77">
        <w:rPr>
          <w:rFonts w:ascii="Times New Roman" w:hAnsi="Times New Roman" w:cs="Times New Roman"/>
          <w:sz w:val="24"/>
          <w:szCs w:val="24"/>
        </w:rPr>
        <w:tab/>
      </w:r>
      <w:r w:rsidRPr="000B0A77">
        <w:rPr>
          <w:rFonts w:ascii="Times New Roman" w:eastAsia="Trebuchet MS" w:hAnsi="Times New Roman" w:cs="Times New Roman"/>
          <w:sz w:val="24"/>
          <w:szCs w:val="24"/>
        </w:rPr>
        <w:t>identificat(a)</w:t>
      </w:r>
      <w:r w:rsidRPr="000B0A77">
        <w:rPr>
          <w:rFonts w:ascii="Times New Roman" w:eastAsia="Trebuchet MS" w:hAnsi="Times New Roman" w:cs="Times New Roman"/>
          <w:sz w:val="24"/>
          <w:szCs w:val="24"/>
        </w:rPr>
        <w:tab/>
        <w:t>cu</w:t>
      </w:r>
      <w:r w:rsidRPr="000B0A77">
        <w:rPr>
          <w:rFonts w:ascii="Times New Roman" w:eastAsia="Trebuchet MS" w:hAnsi="Times New Roman" w:cs="Times New Roman"/>
          <w:sz w:val="24"/>
          <w:szCs w:val="24"/>
        </w:rPr>
        <w:tab/>
        <w:t>act</w:t>
      </w:r>
      <w:r w:rsidRPr="000B0A77">
        <w:rPr>
          <w:rFonts w:ascii="Times New Roman" w:eastAsia="Trebuchet MS" w:hAnsi="Times New Roman" w:cs="Times New Roman"/>
          <w:sz w:val="24"/>
          <w:szCs w:val="24"/>
        </w:rPr>
        <w:tab/>
        <w:t>de</w:t>
      </w:r>
      <w:r w:rsidRPr="000B0A77">
        <w:rPr>
          <w:rFonts w:ascii="Times New Roman" w:eastAsia="Trebuchet MS" w:hAnsi="Times New Roman" w:cs="Times New Roman"/>
          <w:sz w:val="24"/>
          <w:szCs w:val="24"/>
        </w:rPr>
        <w:tab/>
        <w:t>identitate</w:t>
      </w:r>
      <w:r w:rsidRPr="000B0A77">
        <w:rPr>
          <w:rFonts w:ascii="Times New Roman" w:eastAsia="Trebuchet MS" w:hAnsi="Times New Roman" w:cs="Times New Roman"/>
          <w:sz w:val="24"/>
          <w:szCs w:val="24"/>
        </w:rPr>
        <w:tab/>
        <w:t>(CI/</w:t>
      </w:r>
      <w:r w:rsidRPr="000B0A77">
        <w:rPr>
          <w:rFonts w:ascii="Times New Roman" w:hAnsi="Times New Roman" w:cs="Times New Roman"/>
          <w:sz w:val="24"/>
          <w:szCs w:val="24"/>
        </w:rPr>
        <w:tab/>
      </w:r>
      <w:r w:rsidRPr="000B0A77">
        <w:rPr>
          <w:rFonts w:ascii="Times New Roman" w:eastAsia="Trebuchet MS" w:hAnsi="Times New Roman" w:cs="Times New Roman"/>
          <w:sz w:val="24"/>
          <w:szCs w:val="24"/>
        </w:rPr>
        <w:t>Pasaport),</w:t>
      </w:r>
      <w:r w:rsidRPr="000B0A77">
        <w:rPr>
          <w:rFonts w:ascii="Times New Roman" w:hAnsi="Times New Roman" w:cs="Times New Roman"/>
          <w:sz w:val="24"/>
          <w:szCs w:val="24"/>
        </w:rPr>
        <w:tab/>
      </w:r>
      <w:r w:rsidRPr="000B0A77">
        <w:rPr>
          <w:rFonts w:ascii="Times New Roman" w:eastAsia="Trebuchet MS" w:hAnsi="Times New Roman" w:cs="Times New Roman"/>
          <w:sz w:val="24"/>
          <w:szCs w:val="24"/>
        </w:rPr>
        <w:t>seria</w:t>
      </w:r>
      <w:r w:rsidRPr="000B0A77">
        <w:rPr>
          <w:rFonts w:ascii="Times New Roman" w:eastAsia="Trebuchet MS" w:hAnsi="Times New Roman" w:cs="Times New Roman"/>
          <w:sz w:val="24"/>
          <w:szCs w:val="24"/>
        </w:rPr>
        <w:tab/>
        <w:t>……,</w:t>
      </w:r>
      <w:r w:rsidRPr="000B0A77">
        <w:rPr>
          <w:rFonts w:ascii="Times New Roman" w:eastAsia="Trebuchet MS" w:hAnsi="Times New Roman" w:cs="Times New Roman"/>
          <w:sz w:val="24"/>
          <w:szCs w:val="24"/>
        </w:rPr>
        <w:tab/>
        <w:t>nr.</w:t>
      </w:r>
      <w:r w:rsidRPr="000B0A77">
        <w:rPr>
          <w:rFonts w:ascii="Times New Roman" w:eastAsia="Trebuchet MS" w:hAnsi="Times New Roman" w:cs="Times New Roman"/>
          <w:sz w:val="24"/>
          <w:szCs w:val="24"/>
        </w:rPr>
        <w:tab/>
        <w:t>………,</w:t>
      </w:r>
      <w:r w:rsidRPr="000B0A77">
        <w:rPr>
          <w:rFonts w:ascii="Times New Roman" w:hAnsi="Times New Roman" w:cs="Times New Roman"/>
          <w:sz w:val="24"/>
          <w:szCs w:val="24"/>
        </w:rPr>
        <w:tab/>
      </w:r>
      <w:r w:rsidRPr="000B0A77">
        <w:rPr>
          <w:rFonts w:ascii="Times New Roman" w:eastAsia="Trebuchet MS" w:hAnsi="Times New Roman" w:cs="Times New Roman"/>
          <w:sz w:val="24"/>
          <w:szCs w:val="24"/>
        </w:rPr>
        <w:t>eliberat</w:t>
      </w:r>
    </w:p>
    <w:p w:rsidR="0068276F" w:rsidRPr="000B0A77" w:rsidRDefault="0068276F" w:rsidP="0068276F">
      <w:pPr>
        <w:spacing w:line="2" w:lineRule="exact"/>
        <w:rPr>
          <w:rFonts w:ascii="Times New Roman" w:hAnsi="Times New Roman" w:cs="Times New Roman"/>
          <w:sz w:val="24"/>
          <w:szCs w:val="24"/>
        </w:rPr>
      </w:pPr>
    </w:p>
    <w:p w:rsidR="0068276F" w:rsidRPr="000B0A77" w:rsidRDefault="0068276F" w:rsidP="0068276F">
      <w:pPr>
        <w:spacing w:line="0" w:lineRule="atLeast"/>
        <w:rPr>
          <w:rFonts w:ascii="Times New Roman" w:hAnsi="Times New Roman" w:cs="Times New Roman"/>
          <w:sz w:val="24"/>
          <w:szCs w:val="24"/>
        </w:rPr>
      </w:pPr>
      <w:r w:rsidRPr="000B0A77">
        <w:rPr>
          <w:rFonts w:ascii="Times New Roman" w:eastAsia="Trebuchet MS" w:hAnsi="Times New Roman" w:cs="Times New Roman"/>
          <w:sz w:val="24"/>
          <w:szCs w:val="24"/>
        </w:rPr>
        <w:t xml:space="preserve">de...................., la data de …………,   </w:t>
      </w:r>
      <w:r w:rsidRPr="000B0A77">
        <w:rPr>
          <w:rFonts w:ascii="Times New Roman" w:eastAsia="Trebuchet MS" w:hAnsi="Times New Roman" w:cs="Times New Roman"/>
          <w:b/>
          <w:sz w:val="24"/>
          <w:szCs w:val="24"/>
        </w:rPr>
        <w:t>in calitate de</w:t>
      </w:r>
      <w:r w:rsidRPr="000B0A77">
        <w:rPr>
          <w:rFonts w:ascii="Times New Roman" w:eastAsia="Trebuchet MS" w:hAnsi="Times New Roman" w:cs="Times New Roman"/>
          <w:sz w:val="24"/>
          <w:szCs w:val="24"/>
        </w:rPr>
        <w:t xml:space="preserve"> reprezentant imputernicit </w:t>
      </w:r>
      <w:r w:rsidRPr="000B0A77">
        <w:rPr>
          <w:rFonts w:ascii="Times New Roman" w:eastAsia="Trebuchet MS" w:hAnsi="Times New Roman" w:cs="Times New Roman"/>
          <w:b/>
          <w:sz w:val="24"/>
          <w:szCs w:val="24"/>
        </w:rPr>
        <w:t>al</w:t>
      </w:r>
    </w:p>
    <w:p w:rsidR="0068276F" w:rsidRPr="000B0A77" w:rsidRDefault="0068276F" w:rsidP="0068276F">
      <w:pPr>
        <w:spacing w:line="1" w:lineRule="exact"/>
        <w:rPr>
          <w:rFonts w:ascii="Times New Roman" w:hAnsi="Times New Roman" w:cs="Times New Roman"/>
          <w:b/>
          <w:sz w:val="24"/>
          <w:szCs w:val="24"/>
        </w:rPr>
      </w:pPr>
    </w:p>
    <w:p w:rsidR="0068276F" w:rsidRPr="000B0A77" w:rsidRDefault="0068276F" w:rsidP="0068276F">
      <w:pPr>
        <w:tabs>
          <w:tab w:val="left" w:pos="1420"/>
          <w:tab w:val="left" w:pos="3460"/>
          <w:tab w:val="left" w:pos="5480"/>
          <w:tab w:val="left" w:pos="5900"/>
          <w:tab w:val="left" w:pos="6580"/>
          <w:tab w:val="left" w:pos="7160"/>
          <w:tab w:val="left" w:pos="8200"/>
          <w:tab w:val="left" w:pos="8580"/>
          <w:tab w:val="left" w:pos="8980"/>
        </w:tabs>
        <w:spacing w:line="0" w:lineRule="atLeast"/>
        <w:rPr>
          <w:rFonts w:ascii="Times New Roman" w:hAnsi="Times New Roman" w:cs="Times New Roman"/>
          <w:sz w:val="24"/>
          <w:szCs w:val="24"/>
        </w:rPr>
      </w:pPr>
      <w:r w:rsidRPr="000B0A77">
        <w:rPr>
          <w:rFonts w:ascii="Times New Roman" w:eastAsia="Trebuchet MS" w:hAnsi="Times New Roman" w:cs="Times New Roman"/>
          <w:b/>
          <w:sz w:val="24"/>
          <w:szCs w:val="24"/>
        </w:rPr>
        <w:t>Ofertantului/</w:t>
      </w:r>
      <w:r w:rsidRPr="000B0A77">
        <w:rPr>
          <w:rFonts w:ascii="Times New Roman" w:eastAsia="Trebuchet MS" w:hAnsi="Times New Roman" w:cs="Times New Roman"/>
          <w:b/>
          <w:sz w:val="24"/>
          <w:szCs w:val="24"/>
        </w:rPr>
        <w:tab/>
        <w:t>Subcontractantului</w:t>
      </w:r>
      <w:r w:rsidRPr="000B0A77">
        <w:rPr>
          <w:rFonts w:ascii="Times New Roman" w:hAnsi="Times New Roman" w:cs="Times New Roman"/>
          <w:sz w:val="24"/>
          <w:szCs w:val="24"/>
        </w:rPr>
        <w:tab/>
      </w:r>
      <w:r w:rsidRPr="000B0A77">
        <w:rPr>
          <w:rFonts w:ascii="Times New Roman" w:eastAsia="Trebuchet MS" w:hAnsi="Times New Roman" w:cs="Times New Roman"/>
          <w:sz w:val="24"/>
          <w:szCs w:val="24"/>
        </w:rPr>
        <w:t>………………………………</w:t>
      </w:r>
      <w:r w:rsidRPr="000B0A77">
        <w:rPr>
          <w:rFonts w:ascii="Times New Roman" w:eastAsia="Trebuchet MS" w:hAnsi="Times New Roman" w:cs="Times New Roman"/>
          <w:sz w:val="24"/>
          <w:szCs w:val="24"/>
        </w:rPr>
        <w:tab/>
        <w:t>(</w:t>
      </w:r>
      <w:r w:rsidRPr="000B0A77">
        <w:rPr>
          <w:rFonts w:ascii="Times New Roman" w:eastAsia="Trebuchet MS" w:hAnsi="Times New Roman" w:cs="Times New Roman"/>
          <w:b/>
          <w:sz w:val="24"/>
          <w:szCs w:val="24"/>
        </w:rPr>
        <w:t>in</w:t>
      </w:r>
      <w:r w:rsidRPr="000B0A77">
        <w:rPr>
          <w:rFonts w:ascii="Times New Roman" w:hAnsi="Times New Roman" w:cs="Times New Roman"/>
          <w:sz w:val="24"/>
          <w:szCs w:val="24"/>
        </w:rPr>
        <w:tab/>
      </w:r>
      <w:r w:rsidRPr="000B0A77">
        <w:rPr>
          <w:rFonts w:ascii="Times New Roman" w:eastAsia="Trebuchet MS" w:hAnsi="Times New Roman" w:cs="Times New Roman"/>
          <w:b/>
          <w:sz w:val="24"/>
          <w:szCs w:val="24"/>
        </w:rPr>
        <w:t>cazul</w:t>
      </w:r>
      <w:r w:rsidRPr="000B0A77">
        <w:rPr>
          <w:rFonts w:ascii="Times New Roman" w:eastAsia="Trebuchet MS" w:hAnsi="Times New Roman" w:cs="Times New Roman"/>
          <w:b/>
          <w:sz w:val="24"/>
          <w:szCs w:val="24"/>
        </w:rPr>
        <w:tab/>
        <w:t>unei</w:t>
      </w:r>
      <w:r w:rsidRPr="000B0A77">
        <w:rPr>
          <w:rFonts w:ascii="Times New Roman" w:eastAsia="Trebuchet MS" w:hAnsi="Times New Roman" w:cs="Times New Roman"/>
          <w:b/>
          <w:sz w:val="24"/>
          <w:szCs w:val="24"/>
        </w:rPr>
        <w:tab/>
        <w:t>Asocieri,</w:t>
      </w:r>
      <w:r w:rsidRPr="000B0A77">
        <w:rPr>
          <w:rFonts w:ascii="Times New Roman" w:hAnsi="Times New Roman" w:cs="Times New Roman"/>
          <w:sz w:val="24"/>
          <w:szCs w:val="24"/>
        </w:rPr>
        <w:tab/>
      </w:r>
      <w:r w:rsidRPr="000B0A77">
        <w:rPr>
          <w:rFonts w:ascii="Times New Roman" w:eastAsia="Trebuchet MS" w:hAnsi="Times New Roman" w:cs="Times New Roman"/>
          <w:b/>
          <w:sz w:val="24"/>
          <w:szCs w:val="24"/>
          <w:u w:val="single"/>
        </w:rPr>
        <w:t>se</w:t>
      </w:r>
      <w:r w:rsidRPr="000B0A77">
        <w:rPr>
          <w:rFonts w:ascii="Times New Roman" w:eastAsia="Trebuchet MS" w:hAnsi="Times New Roman" w:cs="Times New Roman"/>
          <w:b/>
          <w:sz w:val="24"/>
          <w:szCs w:val="24"/>
          <w:u w:val="single"/>
        </w:rPr>
        <w:tab/>
        <w:t>va</w:t>
      </w:r>
      <w:r w:rsidRPr="000B0A77">
        <w:rPr>
          <w:rFonts w:ascii="Times New Roman" w:hAnsi="Times New Roman" w:cs="Times New Roman"/>
          <w:sz w:val="24"/>
          <w:szCs w:val="24"/>
        </w:rPr>
        <w:tab/>
      </w:r>
      <w:r w:rsidRPr="000B0A77">
        <w:rPr>
          <w:rFonts w:ascii="Times New Roman" w:eastAsia="Trebuchet MS" w:hAnsi="Times New Roman" w:cs="Times New Roman"/>
          <w:b/>
          <w:sz w:val="24"/>
          <w:szCs w:val="24"/>
          <w:u w:val="single"/>
        </w:rPr>
        <w:t>completa</w:t>
      </w:r>
    </w:p>
    <w:p w:rsidR="0068276F" w:rsidRPr="000B0A77" w:rsidRDefault="0068276F" w:rsidP="0068276F">
      <w:pPr>
        <w:spacing w:line="2" w:lineRule="exact"/>
        <w:rPr>
          <w:rFonts w:ascii="Times New Roman" w:hAnsi="Times New Roman" w:cs="Times New Roman"/>
          <w:b/>
          <w:sz w:val="24"/>
          <w:szCs w:val="24"/>
          <w:u w:val="single"/>
        </w:rPr>
      </w:pPr>
    </w:p>
    <w:p w:rsidR="0068276F" w:rsidRPr="000B0A77" w:rsidRDefault="0068276F" w:rsidP="0068276F">
      <w:pPr>
        <w:spacing w:line="237" w:lineRule="auto"/>
        <w:jc w:val="both"/>
        <w:rPr>
          <w:rFonts w:ascii="Times New Roman" w:eastAsia="Trebuchet MS" w:hAnsi="Times New Roman" w:cs="Times New Roman"/>
          <w:sz w:val="24"/>
          <w:szCs w:val="24"/>
        </w:rPr>
      </w:pPr>
      <w:r w:rsidRPr="000B0A77">
        <w:rPr>
          <w:rFonts w:ascii="Times New Roman" w:eastAsia="Trebuchet MS" w:hAnsi="Times New Roman" w:cs="Times New Roman"/>
          <w:b/>
          <w:sz w:val="24"/>
          <w:szCs w:val="24"/>
          <w:u w:val="single"/>
        </w:rPr>
        <w:t>denumirea intregii Asocieri</w:t>
      </w:r>
      <w:r w:rsidRPr="000B0A77">
        <w:rPr>
          <w:rFonts w:ascii="Times New Roman" w:eastAsia="Trebuchet MS" w:hAnsi="Times New Roman" w:cs="Times New Roman"/>
          <w:sz w:val="24"/>
          <w:szCs w:val="24"/>
        </w:rPr>
        <w:t xml:space="preserve">) la procedura pentru atribuirea contractului avand ca obiect: </w:t>
      </w:r>
      <w:r w:rsidRPr="000B0A77">
        <w:rPr>
          <w:rFonts w:ascii="Times New Roman" w:eastAsia="Trebuchet MS" w:hAnsi="Times New Roman" w:cs="Times New Roman"/>
          <w:b/>
          <w:sz w:val="24"/>
          <w:szCs w:val="24"/>
        </w:rPr>
        <w:t xml:space="preserve"> </w:t>
      </w:r>
      <w:r w:rsidR="006F4A7C" w:rsidRPr="000B0A77">
        <w:rPr>
          <w:rFonts w:ascii="Times New Roman" w:hAnsi="Times New Roman" w:cs="Times New Roman"/>
          <w:i/>
          <w:iCs/>
          <w:sz w:val="24"/>
          <w:szCs w:val="24"/>
          <w:lang w:val="ro-RO"/>
        </w:rPr>
        <w:t>„</w:t>
      </w:r>
      <w:r w:rsidR="006F4A7C" w:rsidRPr="000B0A77">
        <w:rPr>
          <w:rFonts w:ascii="Times New Roman" w:hAnsi="Times New Roman" w:cs="Times New Roman"/>
          <w:i/>
          <w:iCs/>
          <w:sz w:val="24"/>
          <w:szCs w:val="24"/>
        </w:rPr>
        <w:t xml:space="preserve">Servicii de catering, respectiv pregătirea, prepararea și livrarea zilnică a mesei calde pentru preșcolarii și elevii din Școala Gimnazială </w:t>
      </w:r>
      <w:r w:rsidR="000B0A77" w:rsidRPr="000B0A77">
        <w:rPr>
          <w:rFonts w:ascii="Times New Roman" w:hAnsi="Times New Roman" w:cs="Times New Roman"/>
          <w:i/>
          <w:iCs/>
          <w:sz w:val="24"/>
          <w:szCs w:val="24"/>
        </w:rPr>
        <w:t>Ion Creanga</w:t>
      </w:r>
      <w:r w:rsidR="006F4A7C" w:rsidRPr="000B0A77">
        <w:rPr>
          <w:rFonts w:ascii="Times New Roman" w:hAnsi="Times New Roman" w:cs="Times New Roman"/>
          <w:i/>
          <w:iCs/>
          <w:sz w:val="24"/>
          <w:szCs w:val="24"/>
        </w:rPr>
        <w:t xml:space="preserve"> comuna </w:t>
      </w:r>
      <w:r w:rsidR="000B0A77" w:rsidRPr="000B0A77">
        <w:rPr>
          <w:rFonts w:ascii="Times New Roman" w:hAnsi="Times New Roman" w:cs="Times New Roman"/>
          <w:i/>
          <w:iCs/>
          <w:sz w:val="24"/>
          <w:szCs w:val="24"/>
        </w:rPr>
        <w:t>I.C. Bratianu</w:t>
      </w:r>
      <w:r w:rsidR="00FB26E2">
        <w:rPr>
          <w:rFonts w:ascii="Times New Roman" w:hAnsi="Times New Roman" w:cs="Times New Roman"/>
          <w:i/>
          <w:iCs/>
          <w:sz w:val="24"/>
          <w:szCs w:val="24"/>
        </w:rPr>
        <w:t xml:space="preserve"> </w:t>
      </w:r>
      <w:r w:rsidR="006F4A7C" w:rsidRPr="000B0A77">
        <w:rPr>
          <w:rFonts w:ascii="Times New Roman" w:hAnsi="Times New Roman" w:cs="Times New Roman"/>
          <w:i/>
          <w:iCs/>
          <w:sz w:val="24"/>
          <w:szCs w:val="24"/>
        </w:rPr>
        <w:t>județul Tulcea”</w:t>
      </w:r>
      <w:r w:rsidR="006F4A7C" w:rsidRPr="000B0A77">
        <w:rPr>
          <w:rFonts w:ascii="Times New Roman" w:eastAsia="Trebuchet MS" w:hAnsi="Times New Roman" w:cs="Times New Roman"/>
          <w:b/>
          <w:sz w:val="24"/>
          <w:szCs w:val="24"/>
        </w:rPr>
        <w:t xml:space="preserve"> </w:t>
      </w:r>
      <w:r w:rsidR="006F4A7C" w:rsidRPr="000B0A77">
        <w:rPr>
          <w:rFonts w:ascii="Times New Roman" w:eastAsia="Trebuchet MS" w:hAnsi="Times New Roman" w:cs="Times New Roman"/>
          <w:sz w:val="24"/>
          <w:szCs w:val="24"/>
        </w:rPr>
        <w:t xml:space="preserve">organizată de Comuna </w:t>
      </w:r>
      <w:r w:rsidR="000B0A77">
        <w:rPr>
          <w:rFonts w:ascii="Times New Roman" w:eastAsia="Trebuchet MS" w:hAnsi="Times New Roman" w:cs="Times New Roman"/>
          <w:sz w:val="24"/>
          <w:szCs w:val="24"/>
        </w:rPr>
        <w:t>I.C. BRATIANU</w:t>
      </w:r>
      <w:r w:rsidR="006F4A7C" w:rsidRPr="000B0A77">
        <w:rPr>
          <w:rFonts w:ascii="Times New Roman" w:eastAsia="Trebuchet MS" w:hAnsi="Times New Roman" w:cs="Times New Roman"/>
          <w:sz w:val="24"/>
          <w:szCs w:val="24"/>
        </w:rPr>
        <w:t>,jud.Tulcea ,</w:t>
      </w:r>
      <w:r w:rsidRPr="000B0A77">
        <w:rPr>
          <w:rFonts w:ascii="Times New Roman" w:eastAsia="Trebuchet MS" w:hAnsi="Times New Roman" w:cs="Times New Roman"/>
          <w:sz w:val="24"/>
          <w:szCs w:val="24"/>
        </w:rPr>
        <w:t>declar pe propria raspundere, ca pe toata durata contractului, voi respecta reglementarile obligatorii din domeniul mediului, social si al relatiilor de munca.</w:t>
      </w:r>
    </w:p>
    <w:p w:rsidR="0068276F" w:rsidRPr="000B0A77" w:rsidRDefault="0068276F" w:rsidP="0068276F">
      <w:pPr>
        <w:spacing w:line="237" w:lineRule="auto"/>
        <w:ind w:firstLine="708"/>
        <w:jc w:val="both"/>
        <w:rPr>
          <w:rFonts w:ascii="Times New Roman" w:hAnsi="Times New Roman" w:cs="Times New Roman"/>
          <w:sz w:val="24"/>
          <w:szCs w:val="24"/>
        </w:rPr>
      </w:pPr>
      <w:r w:rsidRPr="000B0A77">
        <w:rPr>
          <w:rFonts w:ascii="Times New Roman" w:eastAsia="Trebuchet MS" w:hAnsi="Times New Roman" w:cs="Times New Roman"/>
          <w:sz w:val="24"/>
          <w:szCs w:val="24"/>
        </w:rPr>
        <w:t>De asemenea, declar pe propria raspundere, ca pe toata durata contractului, voi respecta legislatia de securitate şi sanatate in munca, in vigoare, pentru tot personalul angajat in executia lucrarilor.</w:t>
      </w:r>
    </w:p>
    <w:p w:rsidR="0068276F" w:rsidRPr="000B0A77" w:rsidRDefault="0068276F" w:rsidP="0068276F">
      <w:pPr>
        <w:spacing w:line="237" w:lineRule="auto"/>
        <w:ind w:firstLine="708"/>
        <w:jc w:val="both"/>
        <w:rPr>
          <w:rFonts w:ascii="Times New Roman" w:hAnsi="Times New Roman" w:cs="Times New Roman"/>
          <w:sz w:val="24"/>
          <w:szCs w:val="24"/>
        </w:rPr>
        <w:sectPr w:rsidR="0068276F" w:rsidRPr="000B0A77">
          <w:pgSz w:w="11906" w:h="16838"/>
          <w:pgMar w:top="1115" w:right="846" w:bottom="0" w:left="1140" w:header="708" w:footer="708" w:gutter="0"/>
          <w:cols w:space="708"/>
          <w:docGrid w:linePitch="360"/>
        </w:sectPr>
      </w:pPr>
      <w:r w:rsidRPr="00FB26E2">
        <w:rPr>
          <w:rFonts w:ascii="Times New Roman" w:eastAsia="Trebuchet MS" w:hAnsi="Times New Roman" w:cs="Times New Roman"/>
        </w:rPr>
        <w:t>Totodata, declar ca am luat la cunostinta de prevederile art 326 « Falsul in Declaratii »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w:t>
      </w:r>
      <w:r w:rsidR="000B0A77" w:rsidRPr="00FB26E2">
        <w:rPr>
          <w:rFonts w:ascii="Times New Roman" w:eastAsia="Trebuchet MS" w:hAnsi="Times New Roman" w:cs="Times New Roman"/>
        </w:rPr>
        <w:t xml:space="preserve">nchisoare de la 3 luni la 2 ani </w:t>
      </w:r>
      <w:r w:rsidRPr="00FB26E2">
        <w:rPr>
          <w:rFonts w:ascii="Times New Roman" w:eastAsia="Trebuchet MS" w:hAnsi="Times New Roman" w:cs="Times New Roman"/>
        </w:rPr>
        <w:t>sau cu amendă</w:t>
      </w:r>
      <w:r w:rsidRPr="000B0A77">
        <w:rPr>
          <w:rFonts w:ascii="Times New Roman" w:eastAsia="Trebuchet MS" w:hAnsi="Times New Roman" w:cs="Times New Roman"/>
          <w:sz w:val="24"/>
          <w:szCs w:val="24"/>
        </w:rPr>
        <w:t>."</w:t>
      </w:r>
    </w:p>
    <w:p w:rsidR="0068276F" w:rsidRPr="000B0A77" w:rsidRDefault="00FB26E2" w:rsidP="0068276F">
      <w:pPr>
        <w:spacing w:line="200" w:lineRule="exact"/>
        <w:rPr>
          <w:rFonts w:ascii="Times New Roman" w:hAnsi="Times New Roman" w:cs="Times New Roman"/>
          <w:sz w:val="24"/>
          <w:szCs w:val="24"/>
        </w:rPr>
      </w:pPr>
      <w:r w:rsidRPr="000B0A77">
        <w:rPr>
          <w:rFonts w:ascii="Times New Roman" w:eastAsia="Trebuchet MS" w:hAnsi="Times New Roman" w:cs="Times New Roman"/>
          <w:sz w:val="24"/>
          <w:szCs w:val="24"/>
        </w:rPr>
        <w:lastRenderedPageBreak/>
        <w:t>Semnătura ofertantului sau a reprezentantului ofertantului</w:t>
      </w:r>
    </w:p>
    <w:p w:rsidR="0068276F" w:rsidRPr="000B0A77" w:rsidRDefault="0068276F" w:rsidP="0068276F">
      <w:pPr>
        <w:spacing w:line="339" w:lineRule="exact"/>
        <w:rPr>
          <w:rFonts w:ascii="Times New Roman" w:hAnsi="Times New Roman" w:cs="Times New Roman"/>
          <w:sz w:val="24"/>
          <w:szCs w:val="24"/>
        </w:rPr>
      </w:pPr>
    </w:p>
    <w:p w:rsidR="00FB26E2" w:rsidRDefault="0068276F" w:rsidP="0068276F">
      <w:pPr>
        <w:spacing w:line="0" w:lineRule="atLeast"/>
        <w:ind w:right="1600"/>
        <w:rPr>
          <w:rFonts w:ascii="Times New Roman" w:eastAsia="Trebuchet MS" w:hAnsi="Times New Roman" w:cs="Times New Roman"/>
          <w:sz w:val="24"/>
          <w:szCs w:val="24"/>
        </w:rPr>
      </w:pPr>
      <w:r w:rsidRPr="000B0A77">
        <w:rPr>
          <w:rFonts w:ascii="Times New Roman" w:eastAsia="Trebuchet MS" w:hAnsi="Times New Roman" w:cs="Times New Roman"/>
          <w:sz w:val="24"/>
          <w:szCs w:val="24"/>
        </w:rPr>
        <w:t xml:space="preserve">Numele şi prenumele semnatarului </w:t>
      </w:r>
    </w:p>
    <w:p w:rsidR="0068276F" w:rsidRPr="000B0A77" w:rsidRDefault="0068276F" w:rsidP="0068276F">
      <w:pPr>
        <w:spacing w:line="0" w:lineRule="atLeast"/>
        <w:ind w:right="1600"/>
        <w:rPr>
          <w:rFonts w:ascii="Times New Roman" w:hAnsi="Times New Roman" w:cs="Times New Roman"/>
          <w:sz w:val="24"/>
          <w:szCs w:val="24"/>
        </w:rPr>
      </w:pPr>
      <w:r w:rsidRPr="000B0A77">
        <w:rPr>
          <w:rFonts w:ascii="Times New Roman" w:eastAsia="Trebuchet MS" w:hAnsi="Times New Roman" w:cs="Times New Roman"/>
          <w:sz w:val="24"/>
          <w:szCs w:val="24"/>
        </w:rPr>
        <w:t>Data</w:t>
      </w:r>
    </w:p>
    <w:p w:rsidR="0068276F" w:rsidRPr="000B0A77" w:rsidRDefault="0068276F" w:rsidP="0068276F">
      <w:pPr>
        <w:spacing w:line="20" w:lineRule="exact"/>
        <w:rPr>
          <w:rFonts w:ascii="Times New Roman" w:hAnsi="Times New Roman" w:cs="Times New Roman"/>
          <w:sz w:val="24"/>
          <w:szCs w:val="24"/>
        </w:rPr>
      </w:pPr>
      <w:r w:rsidRPr="000B0A77">
        <w:rPr>
          <w:rFonts w:ascii="Times New Roman" w:hAnsi="Times New Roman" w:cs="Times New Roman"/>
          <w:sz w:val="24"/>
          <w:szCs w:val="24"/>
        </w:rPr>
        <w:br w:type="column"/>
      </w:r>
    </w:p>
    <w:p w:rsidR="0068276F" w:rsidRPr="000B0A77" w:rsidRDefault="0068276F" w:rsidP="0068276F">
      <w:pPr>
        <w:spacing w:line="0" w:lineRule="atLeast"/>
        <w:rPr>
          <w:rFonts w:ascii="Times New Roman" w:hAnsi="Times New Roman" w:cs="Times New Roman"/>
          <w:sz w:val="24"/>
          <w:szCs w:val="24"/>
        </w:rPr>
      </w:pPr>
      <w:r w:rsidRPr="000B0A77">
        <w:rPr>
          <w:rFonts w:ascii="Times New Roman" w:eastAsia="Trebuchet MS" w:hAnsi="Times New Roman" w:cs="Times New Roman"/>
          <w:sz w:val="24"/>
          <w:szCs w:val="24"/>
        </w:rPr>
        <w:t>_____</w:t>
      </w:r>
    </w:p>
    <w:p w:rsidR="0068276F" w:rsidRPr="000B0A77" w:rsidRDefault="0068276F" w:rsidP="0068276F">
      <w:pPr>
        <w:spacing w:line="10" w:lineRule="exact"/>
        <w:rPr>
          <w:rFonts w:ascii="Times New Roman" w:hAnsi="Times New Roman" w:cs="Times New Roman"/>
          <w:sz w:val="24"/>
          <w:szCs w:val="24"/>
        </w:rPr>
      </w:pPr>
    </w:p>
    <w:p w:rsidR="0068276F" w:rsidRPr="000B0A77" w:rsidRDefault="0068276F" w:rsidP="0068276F">
      <w:pPr>
        <w:spacing w:line="0" w:lineRule="atLeast"/>
        <w:rPr>
          <w:rFonts w:ascii="Times New Roman" w:hAnsi="Times New Roman" w:cs="Times New Roman"/>
          <w:sz w:val="24"/>
          <w:szCs w:val="24"/>
        </w:rPr>
      </w:pPr>
      <w:r w:rsidRPr="000B0A77">
        <w:rPr>
          <w:rFonts w:ascii="Times New Roman" w:eastAsia="Trebuchet MS" w:hAnsi="Times New Roman" w:cs="Times New Roman"/>
          <w:sz w:val="24"/>
          <w:szCs w:val="24"/>
        </w:rPr>
        <w:t>_____</w:t>
      </w:r>
    </w:p>
    <w:p w:rsidR="0068276F" w:rsidRPr="000B0A77" w:rsidRDefault="0068276F" w:rsidP="0068276F">
      <w:pPr>
        <w:spacing w:line="13" w:lineRule="exact"/>
        <w:rPr>
          <w:rFonts w:ascii="Times New Roman" w:hAnsi="Times New Roman" w:cs="Times New Roman"/>
          <w:sz w:val="24"/>
          <w:szCs w:val="24"/>
        </w:rPr>
      </w:pPr>
    </w:p>
    <w:p w:rsidR="0068276F" w:rsidRPr="000B0A77" w:rsidRDefault="0068276F" w:rsidP="0068276F">
      <w:pPr>
        <w:spacing w:line="0" w:lineRule="atLeast"/>
        <w:rPr>
          <w:rFonts w:ascii="Times New Roman" w:hAnsi="Times New Roman" w:cs="Times New Roman"/>
          <w:sz w:val="24"/>
          <w:szCs w:val="24"/>
        </w:rPr>
        <w:sectPr w:rsidR="0068276F" w:rsidRPr="000B0A77">
          <w:type w:val="continuous"/>
          <w:pgSz w:w="11906" w:h="16838"/>
          <w:pgMar w:top="1115" w:right="846" w:bottom="0" w:left="1140" w:header="708" w:footer="708" w:gutter="0"/>
          <w:cols w:num="2" w:space="720" w:equalWidth="0">
            <w:col w:w="7280" w:space="720"/>
            <w:col w:w="1920"/>
          </w:cols>
          <w:docGrid w:linePitch="360"/>
        </w:sectPr>
      </w:pPr>
      <w:r w:rsidRPr="000B0A77">
        <w:rPr>
          <w:rFonts w:ascii="Times New Roman" w:eastAsia="Trebuchet MS" w:hAnsi="Times New Roman" w:cs="Times New Roman"/>
          <w:sz w:val="24"/>
          <w:szCs w:val="24"/>
        </w:rPr>
        <w:t>_____</w:t>
      </w:r>
    </w:p>
    <w:p w:rsidR="0068276F" w:rsidRPr="000B0A77" w:rsidRDefault="0068276F" w:rsidP="0068276F">
      <w:pPr>
        <w:spacing w:line="0" w:lineRule="atLeast"/>
        <w:ind w:left="7"/>
        <w:rPr>
          <w:rFonts w:ascii="Times New Roman" w:hAnsi="Times New Roman" w:cs="Times New Roman"/>
          <w:sz w:val="24"/>
          <w:szCs w:val="24"/>
        </w:rPr>
      </w:pPr>
      <w:r w:rsidRPr="000B0A77">
        <w:rPr>
          <w:rFonts w:ascii="Times New Roman" w:eastAsia="Trebuchet MS" w:hAnsi="Times New Roman" w:cs="Times New Roman"/>
          <w:b/>
          <w:sz w:val="24"/>
          <w:szCs w:val="24"/>
        </w:rPr>
        <w:lastRenderedPageBreak/>
        <w:t xml:space="preserve">Formular nr. </w:t>
      </w:r>
      <w:r w:rsidR="00DB5CD3" w:rsidRPr="000B0A77">
        <w:rPr>
          <w:rFonts w:ascii="Times New Roman" w:eastAsia="Trebuchet MS" w:hAnsi="Times New Roman" w:cs="Times New Roman"/>
          <w:b/>
          <w:sz w:val="24"/>
          <w:szCs w:val="24"/>
        </w:rPr>
        <w:t>7</w:t>
      </w:r>
      <w:r w:rsidRPr="000B0A77">
        <w:rPr>
          <w:rFonts w:ascii="Times New Roman" w:eastAsia="Trebuchet MS" w:hAnsi="Times New Roman" w:cs="Times New Roman"/>
          <w:b/>
          <w:sz w:val="24"/>
          <w:szCs w:val="24"/>
        </w:rPr>
        <w:t>: FORMULAR DE OFERTĂ</w:t>
      </w:r>
    </w:p>
    <w:p w:rsidR="0068276F" w:rsidRPr="000B0A77" w:rsidRDefault="0068276F" w:rsidP="0068276F">
      <w:pPr>
        <w:spacing w:line="288" w:lineRule="exact"/>
        <w:rPr>
          <w:rFonts w:ascii="Times New Roman" w:hAnsi="Times New Roman" w:cs="Times New Roman"/>
          <w:sz w:val="24"/>
          <w:szCs w:val="24"/>
        </w:rPr>
      </w:pPr>
    </w:p>
    <w:p w:rsidR="0068276F" w:rsidRPr="000B0A77" w:rsidRDefault="0068276F" w:rsidP="00DB5CD3">
      <w:pPr>
        <w:pStyle w:val="NoSpacing"/>
        <w:rPr>
          <w:rFonts w:ascii="Times New Roman" w:hAnsi="Times New Roman" w:cs="Times New Roman"/>
          <w:sz w:val="24"/>
          <w:szCs w:val="24"/>
        </w:rPr>
      </w:pPr>
      <w:r w:rsidRPr="000B0A77">
        <w:rPr>
          <w:rFonts w:ascii="Times New Roman" w:eastAsia="Trebuchet MS" w:hAnsi="Times New Roman" w:cs="Times New Roman"/>
          <w:sz w:val="24"/>
          <w:szCs w:val="24"/>
        </w:rPr>
        <w:t xml:space="preserve">Catre: </w:t>
      </w:r>
      <w:r w:rsidR="00DB5CD3" w:rsidRPr="000B0A77">
        <w:rPr>
          <w:rFonts w:ascii="Times New Roman" w:eastAsia="Trebuchet MS" w:hAnsi="Times New Roman" w:cs="Times New Roman"/>
          <w:b/>
          <w:sz w:val="24"/>
          <w:szCs w:val="24"/>
        </w:rPr>
        <w:t xml:space="preserve">COMUNA </w:t>
      </w:r>
      <w:r w:rsidR="000B0A77">
        <w:rPr>
          <w:rFonts w:ascii="Times New Roman" w:eastAsia="Trebuchet MS" w:hAnsi="Times New Roman" w:cs="Times New Roman"/>
          <w:b/>
          <w:sz w:val="24"/>
          <w:szCs w:val="24"/>
        </w:rPr>
        <w:t>I.C. BRATIANU</w:t>
      </w:r>
    </w:p>
    <w:p w:rsidR="0068276F" w:rsidRPr="000B0A77" w:rsidRDefault="0068276F" w:rsidP="00DB5CD3">
      <w:pPr>
        <w:pStyle w:val="NoSpacing"/>
        <w:rPr>
          <w:rFonts w:ascii="Times New Roman" w:hAnsi="Times New Roman" w:cs="Times New Roman"/>
          <w:sz w:val="24"/>
          <w:szCs w:val="24"/>
        </w:rPr>
      </w:pPr>
      <w:r w:rsidRPr="000B0A77">
        <w:rPr>
          <w:rFonts w:ascii="Times New Roman" w:eastAsia="Trebuchet MS" w:hAnsi="Times New Roman" w:cs="Times New Roman"/>
          <w:sz w:val="24"/>
          <w:szCs w:val="24"/>
        </w:rPr>
        <w:t xml:space="preserve">Procedura de atribuire: </w:t>
      </w:r>
      <w:r w:rsidR="00DB5CD3" w:rsidRPr="000B0A77">
        <w:rPr>
          <w:rFonts w:ascii="Times New Roman" w:eastAsia="Trebuchet MS" w:hAnsi="Times New Roman" w:cs="Times New Roman"/>
          <w:sz w:val="24"/>
          <w:szCs w:val="24"/>
        </w:rPr>
        <w:t>achiziție directă</w:t>
      </w:r>
      <w:r w:rsidRPr="000B0A77">
        <w:rPr>
          <w:rFonts w:ascii="Times New Roman" w:eastAsia="Trebuchet MS" w:hAnsi="Times New Roman" w:cs="Times New Roman"/>
          <w:sz w:val="24"/>
          <w:szCs w:val="24"/>
        </w:rPr>
        <w:t>;</w:t>
      </w:r>
    </w:p>
    <w:p w:rsidR="0068276F" w:rsidRPr="000B0A77" w:rsidRDefault="0068276F" w:rsidP="00DB5CD3">
      <w:pPr>
        <w:pStyle w:val="NoSpacing"/>
        <w:rPr>
          <w:rFonts w:ascii="Times New Roman" w:hAnsi="Times New Roman" w:cs="Times New Roman"/>
          <w:sz w:val="24"/>
          <w:szCs w:val="24"/>
        </w:rPr>
      </w:pPr>
      <w:r w:rsidRPr="000B0A77">
        <w:rPr>
          <w:rFonts w:ascii="Times New Roman" w:eastAsia="Trebuchet MS" w:hAnsi="Times New Roman" w:cs="Times New Roman"/>
          <w:sz w:val="24"/>
          <w:szCs w:val="24"/>
        </w:rPr>
        <w:t>Nr. anunţ de participare: _____</w:t>
      </w:r>
    </w:p>
    <w:p w:rsidR="0068276F" w:rsidRPr="000B0A77" w:rsidRDefault="0068276F" w:rsidP="00DB5CD3">
      <w:pPr>
        <w:pStyle w:val="NoSpacing"/>
        <w:rPr>
          <w:rFonts w:ascii="Times New Roman" w:hAnsi="Times New Roman" w:cs="Times New Roman"/>
          <w:sz w:val="24"/>
          <w:szCs w:val="24"/>
        </w:rPr>
      </w:pPr>
      <w:r w:rsidRPr="000B0A77">
        <w:rPr>
          <w:rFonts w:ascii="Times New Roman" w:eastAsia="Trebuchet MS" w:hAnsi="Times New Roman" w:cs="Times New Roman"/>
          <w:sz w:val="24"/>
          <w:szCs w:val="24"/>
        </w:rPr>
        <w:t xml:space="preserve">Data limită pentru depunerea ofertei: </w:t>
      </w:r>
      <w:r w:rsidR="000B0A77">
        <w:rPr>
          <w:rFonts w:ascii="Times New Roman" w:eastAsia="Trebuchet MS" w:hAnsi="Times New Roman" w:cs="Times New Roman"/>
          <w:sz w:val="24"/>
          <w:szCs w:val="24"/>
        </w:rPr>
        <w:t>_____ /_____</w:t>
      </w:r>
      <w:r w:rsidRPr="000B0A77">
        <w:rPr>
          <w:rFonts w:ascii="Times New Roman" w:eastAsia="Trebuchet MS" w:hAnsi="Times New Roman" w:cs="Times New Roman"/>
          <w:sz w:val="24"/>
          <w:szCs w:val="24"/>
        </w:rPr>
        <w:t>_____</w:t>
      </w:r>
    </w:p>
    <w:p w:rsidR="0068276F" w:rsidRPr="000B0A77" w:rsidRDefault="0068276F" w:rsidP="0068276F">
      <w:pPr>
        <w:spacing w:line="200" w:lineRule="exact"/>
        <w:rPr>
          <w:rFonts w:ascii="Times New Roman" w:hAnsi="Times New Roman" w:cs="Times New Roman"/>
          <w:sz w:val="24"/>
          <w:szCs w:val="24"/>
        </w:rPr>
      </w:pPr>
    </w:p>
    <w:p w:rsidR="0068276F" w:rsidRPr="000B0A77" w:rsidRDefault="0068276F" w:rsidP="0068276F">
      <w:pPr>
        <w:spacing w:line="286" w:lineRule="exact"/>
        <w:rPr>
          <w:rFonts w:ascii="Times New Roman" w:hAnsi="Times New Roman" w:cs="Times New Roman"/>
          <w:sz w:val="24"/>
          <w:szCs w:val="24"/>
        </w:rPr>
      </w:pPr>
    </w:p>
    <w:p w:rsidR="0068276F" w:rsidRPr="000B0A77" w:rsidRDefault="0068276F" w:rsidP="0068276F">
      <w:pPr>
        <w:spacing w:line="0" w:lineRule="atLeast"/>
        <w:ind w:right="-6"/>
        <w:jc w:val="center"/>
        <w:rPr>
          <w:rFonts w:ascii="Times New Roman" w:hAnsi="Times New Roman" w:cs="Times New Roman"/>
          <w:sz w:val="24"/>
          <w:szCs w:val="24"/>
        </w:rPr>
      </w:pPr>
      <w:r w:rsidRPr="000B0A77">
        <w:rPr>
          <w:rFonts w:ascii="Times New Roman" w:eastAsia="Trebuchet MS" w:hAnsi="Times New Roman" w:cs="Times New Roman"/>
          <w:b/>
          <w:sz w:val="24"/>
          <w:szCs w:val="24"/>
        </w:rPr>
        <w:t>FORMULAR DE OFERTĂ</w:t>
      </w:r>
    </w:p>
    <w:p w:rsidR="0068276F" w:rsidRPr="000B0A77" w:rsidRDefault="0068276F" w:rsidP="0068276F">
      <w:pPr>
        <w:spacing w:line="249" w:lineRule="exact"/>
        <w:rPr>
          <w:rFonts w:ascii="Times New Roman" w:hAnsi="Times New Roman" w:cs="Times New Roman"/>
          <w:b/>
          <w:sz w:val="24"/>
          <w:szCs w:val="24"/>
        </w:rPr>
      </w:pPr>
    </w:p>
    <w:p w:rsidR="0068276F" w:rsidRPr="000B0A77" w:rsidRDefault="0068276F" w:rsidP="006F4A7C">
      <w:pPr>
        <w:spacing w:line="237" w:lineRule="auto"/>
        <w:ind w:left="7" w:firstLine="708"/>
        <w:jc w:val="both"/>
        <w:rPr>
          <w:rFonts w:ascii="Times New Roman" w:eastAsia="Trebuchet MS" w:hAnsi="Times New Roman" w:cs="Times New Roman"/>
          <w:sz w:val="24"/>
          <w:szCs w:val="24"/>
        </w:rPr>
      </w:pPr>
      <w:r w:rsidRPr="000B0A77">
        <w:rPr>
          <w:rFonts w:ascii="Times New Roman" w:eastAsia="Trebuchet MS" w:hAnsi="Times New Roman" w:cs="Times New Roman"/>
          <w:sz w:val="24"/>
          <w:szCs w:val="24"/>
        </w:rPr>
        <w:t xml:space="preserve">Ca răspuns la Anunțul dumneavoastră de Participare la procedura de atribuire pentru contractul avand ca obiect: </w:t>
      </w:r>
      <w:r w:rsidR="006F4A7C" w:rsidRPr="000B0A77">
        <w:rPr>
          <w:rFonts w:ascii="Times New Roman" w:hAnsi="Times New Roman" w:cs="Times New Roman"/>
          <w:i/>
          <w:iCs/>
          <w:sz w:val="24"/>
          <w:szCs w:val="24"/>
          <w:lang w:val="ro-RO"/>
        </w:rPr>
        <w:t>„</w:t>
      </w:r>
      <w:r w:rsidR="006F4A7C" w:rsidRPr="000B0A77">
        <w:rPr>
          <w:rFonts w:ascii="Times New Roman" w:hAnsi="Times New Roman" w:cs="Times New Roman"/>
          <w:i/>
          <w:iCs/>
          <w:sz w:val="24"/>
          <w:szCs w:val="24"/>
        </w:rPr>
        <w:t xml:space="preserve">Servicii de catering, respectiv pregătirea, prepararea și livrarea zilnică a mesei calde pentru preșcolarii și elevii din Școala Gimnazială </w:t>
      </w:r>
      <w:r w:rsidR="000B0A77" w:rsidRPr="000B0A77">
        <w:rPr>
          <w:rFonts w:ascii="Times New Roman" w:hAnsi="Times New Roman" w:cs="Times New Roman"/>
          <w:i/>
          <w:iCs/>
          <w:sz w:val="24"/>
          <w:szCs w:val="24"/>
        </w:rPr>
        <w:t>Ion Creanga</w:t>
      </w:r>
      <w:r w:rsidR="006F4A7C" w:rsidRPr="000B0A77">
        <w:rPr>
          <w:rFonts w:ascii="Times New Roman" w:hAnsi="Times New Roman" w:cs="Times New Roman"/>
          <w:i/>
          <w:iCs/>
          <w:sz w:val="24"/>
          <w:szCs w:val="24"/>
        </w:rPr>
        <w:t xml:space="preserve"> comuna </w:t>
      </w:r>
      <w:r w:rsidR="000B0A77" w:rsidRPr="000B0A77">
        <w:rPr>
          <w:rFonts w:ascii="Times New Roman" w:hAnsi="Times New Roman" w:cs="Times New Roman"/>
          <w:i/>
          <w:iCs/>
          <w:sz w:val="24"/>
          <w:szCs w:val="24"/>
        </w:rPr>
        <w:t>I.C. Bratianu</w:t>
      </w:r>
      <w:r w:rsidR="00FB26E2">
        <w:rPr>
          <w:rFonts w:ascii="Times New Roman" w:hAnsi="Times New Roman" w:cs="Times New Roman"/>
          <w:i/>
          <w:iCs/>
          <w:sz w:val="24"/>
          <w:szCs w:val="24"/>
        </w:rPr>
        <w:t xml:space="preserve"> </w:t>
      </w:r>
      <w:r w:rsidR="006F4A7C" w:rsidRPr="000B0A77">
        <w:rPr>
          <w:rFonts w:ascii="Times New Roman" w:hAnsi="Times New Roman" w:cs="Times New Roman"/>
          <w:i/>
          <w:iCs/>
          <w:sz w:val="24"/>
          <w:szCs w:val="24"/>
        </w:rPr>
        <w:t>județul Tulcea”</w:t>
      </w:r>
      <w:r w:rsidR="006F4A7C" w:rsidRPr="000B0A77">
        <w:rPr>
          <w:rFonts w:ascii="Times New Roman" w:eastAsia="Trebuchet MS" w:hAnsi="Times New Roman" w:cs="Times New Roman"/>
          <w:b/>
          <w:sz w:val="24"/>
          <w:szCs w:val="24"/>
        </w:rPr>
        <w:t xml:space="preserve"> </w:t>
      </w:r>
      <w:r w:rsidR="006F4A7C" w:rsidRPr="000B0A77">
        <w:rPr>
          <w:rFonts w:ascii="Times New Roman" w:eastAsia="Trebuchet MS" w:hAnsi="Times New Roman" w:cs="Times New Roman"/>
          <w:sz w:val="24"/>
          <w:szCs w:val="24"/>
        </w:rPr>
        <w:t xml:space="preserve">organizată de Comuna </w:t>
      </w:r>
      <w:r w:rsidR="000B0A77">
        <w:rPr>
          <w:rFonts w:ascii="Times New Roman" w:eastAsia="Trebuchet MS" w:hAnsi="Times New Roman" w:cs="Times New Roman"/>
          <w:sz w:val="24"/>
          <w:szCs w:val="24"/>
        </w:rPr>
        <w:t>I.C. BRATIANU</w:t>
      </w:r>
      <w:r w:rsidR="006F4A7C" w:rsidRPr="000B0A77">
        <w:rPr>
          <w:rFonts w:ascii="Times New Roman" w:eastAsia="Trebuchet MS" w:hAnsi="Times New Roman" w:cs="Times New Roman"/>
          <w:sz w:val="24"/>
          <w:szCs w:val="24"/>
        </w:rPr>
        <w:t>,jud.Tulcea</w:t>
      </w:r>
      <w:r w:rsidRPr="000B0A77">
        <w:rPr>
          <w:rFonts w:ascii="Times New Roman" w:eastAsia="Trebuchet MS" w:hAnsi="Times New Roman" w:cs="Times New Roman"/>
          <w:sz w:val="24"/>
          <w:szCs w:val="24"/>
        </w:rPr>
        <w:t>, declarăm următoarele:</w:t>
      </w:r>
    </w:p>
    <w:p w:rsidR="0068276F" w:rsidRPr="000B0A77" w:rsidRDefault="0068276F" w:rsidP="0068276F">
      <w:pPr>
        <w:numPr>
          <w:ilvl w:val="0"/>
          <w:numId w:val="13"/>
        </w:numPr>
        <w:tabs>
          <w:tab w:val="left" w:pos="281"/>
        </w:tabs>
        <w:suppressAutoHyphens/>
        <w:spacing w:after="0" w:line="237" w:lineRule="auto"/>
        <w:ind w:left="7" w:hanging="7"/>
        <w:jc w:val="both"/>
        <w:rPr>
          <w:rFonts w:ascii="Times New Roman" w:hAnsi="Times New Roman" w:cs="Times New Roman"/>
          <w:sz w:val="24"/>
          <w:szCs w:val="24"/>
        </w:rPr>
      </w:pPr>
      <w:r w:rsidRPr="000B0A77">
        <w:rPr>
          <w:rFonts w:ascii="Times New Roman" w:eastAsia="Trebuchet MS" w:hAnsi="Times New Roman" w:cs="Times New Roman"/>
          <w:sz w:val="24"/>
          <w:szCs w:val="24"/>
        </w:rPr>
        <w:t xml:space="preserve">Acceptăm prevederile </w:t>
      </w:r>
      <w:r w:rsidR="006F4A7C" w:rsidRPr="000B0A77">
        <w:rPr>
          <w:rFonts w:ascii="Times New Roman" w:eastAsia="Trebuchet MS" w:hAnsi="Times New Roman" w:cs="Times New Roman"/>
          <w:sz w:val="24"/>
          <w:szCs w:val="24"/>
        </w:rPr>
        <w:t>Caietului de sarcini</w:t>
      </w:r>
      <w:r w:rsidRPr="000B0A77">
        <w:rPr>
          <w:rFonts w:ascii="Times New Roman" w:eastAsia="Trebuchet MS" w:hAnsi="Times New Roman" w:cs="Times New Roman"/>
          <w:sz w:val="24"/>
          <w:szCs w:val="24"/>
        </w:rPr>
        <w:t>, fără rezerve sau restricţii, asa cum aceasta a fost publicată în SEAP, inclusiv cu clarificările/modificările/completările ulterioare (inclusiv anexele acestora).</w:t>
      </w:r>
    </w:p>
    <w:p w:rsidR="0068276F" w:rsidRPr="000B0A77" w:rsidRDefault="0068276F" w:rsidP="0068276F">
      <w:pPr>
        <w:spacing w:line="245" w:lineRule="exact"/>
        <w:rPr>
          <w:rFonts w:ascii="Times New Roman" w:eastAsia="Trebuchet MS" w:hAnsi="Times New Roman" w:cs="Times New Roman"/>
          <w:b/>
          <w:sz w:val="24"/>
          <w:szCs w:val="24"/>
        </w:rPr>
      </w:pPr>
    </w:p>
    <w:p w:rsidR="0068276F" w:rsidRPr="000B0A77" w:rsidRDefault="0068276F" w:rsidP="0068276F">
      <w:pPr>
        <w:numPr>
          <w:ilvl w:val="0"/>
          <w:numId w:val="13"/>
        </w:numPr>
        <w:tabs>
          <w:tab w:val="left" w:pos="267"/>
        </w:tabs>
        <w:suppressAutoHyphens/>
        <w:spacing w:after="0" w:line="0" w:lineRule="atLeast"/>
        <w:ind w:left="267" w:hanging="267"/>
        <w:rPr>
          <w:rFonts w:ascii="Times New Roman" w:hAnsi="Times New Roman" w:cs="Times New Roman"/>
          <w:sz w:val="24"/>
          <w:szCs w:val="24"/>
        </w:rPr>
      </w:pPr>
      <w:r w:rsidRPr="000B0A77">
        <w:rPr>
          <w:rFonts w:ascii="Times New Roman" w:eastAsia="Trebuchet MS" w:hAnsi="Times New Roman" w:cs="Times New Roman"/>
          <w:sz w:val="24"/>
          <w:szCs w:val="24"/>
        </w:rPr>
        <w:t xml:space="preserve">Acceptăm clauzele contractuale așa cum au fost acestea prevăzute în </w:t>
      </w:r>
      <w:r w:rsidR="006F4A7C" w:rsidRPr="000B0A77">
        <w:rPr>
          <w:rFonts w:ascii="Times New Roman" w:eastAsia="Trebuchet MS" w:hAnsi="Times New Roman" w:cs="Times New Roman"/>
          <w:sz w:val="24"/>
          <w:szCs w:val="24"/>
        </w:rPr>
        <w:t>contract</w:t>
      </w:r>
      <w:r w:rsidRPr="000B0A77">
        <w:rPr>
          <w:rFonts w:ascii="Times New Roman" w:eastAsia="Trebuchet MS" w:hAnsi="Times New Roman" w:cs="Times New Roman"/>
          <w:sz w:val="24"/>
          <w:szCs w:val="24"/>
        </w:rPr>
        <w:t>.</w:t>
      </w:r>
    </w:p>
    <w:p w:rsidR="0068276F" w:rsidRPr="000B0A77" w:rsidRDefault="0068276F" w:rsidP="0068276F">
      <w:pPr>
        <w:spacing w:line="247" w:lineRule="exact"/>
        <w:rPr>
          <w:rFonts w:ascii="Times New Roman" w:eastAsia="Trebuchet MS" w:hAnsi="Times New Roman" w:cs="Times New Roman"/>
          <w:b/>
          <w:sz w:val="24"/>
          <w:szCs w:val="24"/>
        </w:rPr>
      </w:pPr>
    </w:p>
    <w:p w:rsidR="0068276F" w:rsidRPr="000B0A77" w:rsidRDefault="0068276F" w:rsidP="00F6404E">
      <w:pPr>
        <w:numPr>
          <w:ilvl w:val="0"/>
          <w:numId w:val="13"/>
        </w:numPr>
        <w:tabs>
          <w:tab w:val="left" w:pos="288"/>
        </w:tabs>
        <w:suppressAutoHyphens/>
        <w:spacing w:after="0" w:line="237" w:lineRule="auto"/>
        <w:ind w:left="7" w:hanging="7"/>
        <w:jc w:val="both"/>
        <w:rPr>
          <w:rFonts w:ascii="Times New Roman" w:hAnsi="Times New Roman" w:cs="Times New Roman"/>
          <w:sz w:val="24"/>
          <w:szCs w:val="24"/>
        </w:rPr>
      </w:pPr>
      <w:r w:rsidRPr="000B0A77">
        <w:rPr>
          <w:rFonts w:ascii="Times New Roman" w:eastAsia="Trebuchet MS" w:hAnsi="Times New Roman" w:cs="Times New Roman"/>
          <w:sz w:val="24"/>
          <w:szCs w:val="24"/>
        </w:rPr>
        <w:t xml:space="preserve">Ne oferim să prestam, în conformitate cu condiţiile din </w:t>
      </w:r>
      <w:r w:rsidR="006F4A7C" w:rsidRPr="000B0A77">
        <w:rPr>
          <w:rFonts w:ascii="Times New Roman" w:eastAsia="Trebuchet MS" w:hAnsi="Times New Roman" w:cs="Times New Roman"/>
          <w:sz w:val="24"/>
          <w:szCs w:val="24"/>
        </w:rPr>
        <w:t>Caietul de sarcini</w:t>
      </w:r>
      <w:r w:rsidRPr="000B0A77">
        <w:rPr>
          <w:rFonts w:ascii="Times New Roman" w:eastAsia="Trebuchet MS" w:hAnsi="Times New Roman" w:cs="Times New Roman"/>
          <w:sz w:val="24"/>
          <w:szCs w:val="24"/>
        </w:rPr>
        <w:t xml:space="preserve"> şi cu condiţiile şi termenele limită impuse, fără rezerve sau restricţii, serviciile care fac obiectul contractului: </w:t>
      </w:r>
      <w:r w:rsidRPr="000B0A77">
        <w:rPr>
          <w:rFonts w:ascii="Times New Roman" w:eastAsia="Trebuchet MS" w:hAnsi="Times New Roman" w:cs="Times New Roman"/>
          <w:b/>
          <w:sz w:val="24"/>
          <w:szCs w:val="24"/>
        </w:rPr>
        <w:t xml:space="preserve"> </w:t>
      </w:r>
      <w:r w:rsidR="00F6404E" w:rsidRPr="000B0A77">
        <w:rPr>
          <w:rFonts w:ascii="Times New Roman" w:hAnsi="Times New Roman" w:cs="Times New Roman"/>
          <w:i/>
          <w:iCs/>
          <w:sz w:val="24"/>
          <w:szCs w:val="24"/>
          <w:lang w:val="ro-RO"/>
        </w:rPr>
        <w:t>„</w:t>
      </w:r>
      <w:r w:rsidR="00F6404E" w:rsidRPr="000B0A77">
        <w:rPr>
          <w:rFonts w:ascii="Times New Roman" w:hAnsi="Times New Roman" w:cs="Times New Roman"/>
          <w:i/>
          <w:iCs/>
          <w:sz w:val="24"/>
          <w:szCs w:val="24"/>
        </w:rPr>
        <w:t xml:space="preserve">Servicii de catering, respectiv pregătirea, prepararea și livrarea zilnică a mesei calde pentru preșcolarii și elevii din Școala Gimnazială </w:t>
      </w:r>
      <w:r w:rsidR="000B0A77" w:rsidRPr="000B0A77">
        <w:rPr>
          <w:rFonts w:ascii="Times New Roman" w:hAnsi="Times New Roman" w:cs="Times New Roman"/>
          <w:i/>
          <w:iCs/>
          <w:sz w:val="24"/>
          <w:szCs w:val="24"/>
        </w:rPr>
        <w:t>Ion Creanga</w:t>
      </w:r>
      <w:r w:rsidR="00F6404E" w:rsidRPr="000B0A77">
        <w:rPr>
          <w:rFonts w:ascii="Times New Roman" w:hAnsi="Times New Roman" w:cs="Times New Roman"/>
          <w:i/>
          <w:iCs/>
          <w:sz w:val="24"/>
          <w:szCs w:val="24"/>
        </w:rPr>
        <w:t xml:space="preserve"> comuna </w:t>
      </w:r>
      <w:r w:rsidR="000B0A77" w:rsidRPr="000B0A77">
        <w:rPr>
          <w:rFonts w:ascii="Times New Roman" w:hAnsi="Times New Roman" w:cs="Times New Roman"/>
          <w:i/>
          <w:iCs/>
          <w:sz w:val="24"/>
          <w:szCs w:val="24"/>
        </w:rPr>
        <w:t>I.C. Br</w:t>
      </w:r>
      <w:r w:rsidR="002A0C24">
        <w:rPr>
          <w:rFonts w:ascii="Times New Roman" w:hAnsi="Times New Roman" w:cs="Times New Roman"/>
          <w:i/>
          <w:iCs/>
          <w:sz w:val="24"/>
          <w:szCs w:val="24"/>
        </w:rPr>
        <w:t>ă</w:t>
      </w:r>
      <w:r w:rsidR="000B0A77" w:rsidRPr="000B0A77">
        <w:rPr>
          <w:rFonts w:ascii="Times New Roman" w:hAnsi="Times New Roman" w:cs="Times New Roman"/>
          <w:i/>
          <w:iCs/>
          <w:sz w:val="24"/>
          <w:szCs w:val="24"/>
        </w:rPr>
        <w:t>tianu</w:t>
      </w:r>
      <w:r w:rsidR="00FB26E2">
        <w:rPr>
          <w:rFonts w:ascii="Times New Roman" w:hAnsi="Times New Roman" w:cs="Times New Roman"/>
          <w:i/>
          <w:iCs/>
          <w:sz w:val="24"/>
          <w:szCs w:val="24"/>
        </w:rPr>
        <w:t xml:space="preserve"> </w:t>
      </w:r>
      <w:r w:rsidR="00F6404E" w:rsidRPr="000B0A77">
        <w:rPr>
          <w:rFonts w:ascii="Times New Roman" w:hAnsi="Times New Roman" w:cs="Times New Roman"/>
          <w:i/>
          <w:iCs/>
          <w:sz w:val="24"/>
          <w:szCs w:val="24"/>
        </w:rPr>
        <w:t>județul Tulcea”</w:t>
      </w:r>
      <w:r w:rsidR="00F6404E" w:rsidRPr="000B0A77">
        <w:rPr>
          <w:rFonts w:ascii="Times New Roman" w:eastAsia="Trebuchet MS" w:hAnsi="Times New Roman" w:cs="Times New Roman"/>
          <w:b/>
          <w:sz w:val="24"/>
          <w:szCs w:val="24"/>
        </w:rPr>
        <w:t xml:space="preserve"> </w:t>
      </w:r>
      <w:r w:rsidR="00F6404E" w:rsidRPr="000B0A77">
        <w:rPr>
          <w:rFonts w:ascii="Times New Roman" w:eastAsia="Trebuchet MS" w:hAnsi="Times New Roman" w:cs="Times New Roman"/>
          <w:sz w:val="24"/>
          <w:szCs w:val="24"/>
        </w:rPr>
        <w:t xml:space="preserve">organizată de Comuna </w:t>
      </w:r>
      <w:r w:rsidR="000B0A77">
        <w:rPr>
          <w:rFonts w:ascii="Times New Roman" w:eastAsia="Trebuchet MS" w:hAnsi="Times New Roman" w:cs="Times New Roman"/>
          <w:sz w:val="24"/>
          <w:szCs w:val="24"/>
        </w:rPr>
        <w:t>I.C. BRATIANU</w:t>
      </w:r>
      <w:r w:rsidR="00F6404E" w:rsidRPr="000B0A77">
        <w:rPr>
          <w:rFonts w:ascii="Times New Roman" w:eastAsia="Trebuchet MS" w:hAnsi="Times New Roman" w:cs="Times New Roman"/>
          <w:sz w:val="24"/>
          <w:szCs w:val="24"/>
        </w:rPr>
        <w:t xml:space="preserve">,jud.Tulcea </w:t>
      </w:r>
      <w:r w:rsidRPr="000B0A77">
        <w:rPr>
          <w:rFonts w:ascii="Times New Roman" w:eastAsia="Trebuchet MS" w:hAnsi="Times New Roman" w:cs="Times New Roman"/>
          <w:sz w:val="24"/>
          <w:szCs w:val="24"/>
        </w:rPr>
        <w:t>, pentru suma</w:t>
      </w:r>
      <w:r w:rsidRPr="000B0A77">
        <w:rPr>
          <w:rFonts w:ascii="Times New Roman" w:eastAsia="Trebuchet MS" w:hAnsi="Times New Roman" w:cs="Times New Roman"/>
          <w:b/>
          <w:sz w:val="24"/>
          <w:szCs w:val="24"/>
        </w:rPr>
        <w:t xml:space="preserve"> </w:t>
      </w:r>
      <w:r w:rsidRPr="000B0A77">
        <w:rPr>
          <w:rFonts w:ascii="Times New Roman" w:eastAsia="Trebuchet MS" w:hAnsi="Times New Roman" w:cs="Times New Roman"/>
          <w:sz w:val="24"/>
          <w:szCs w:val="24"/>
        </w:rPr>
        <w:t>de ___________________________________________________________ lei,</w:t>
      </w:r>
    </w:p>
    <w:p w:rsidR="0068276F" w:rsidRPr="000B0A77" w:rsidRDefault="0068276F" w:rsidP="0068276F">
      <w:pPr>
        <w:spacing w:line="2" w:lineRule="exact"/>
        <w:rPr>
          <w:rFonts w:ascii="Times New Roman" w:hAnsi="Times New Roman" w:cs="Times New Roman"/>
          <w:b/>
          <w:sz w:val="24"/>
          <w:szCs w:val="24"/>
        </w:rPr>
      </w:pPr>
    </w:p>
    <w:p w:rsidR="0068276F" w:rsidRPr="000B0A77" w:rsidRDefault="0068276F" w:rsidP="0068276F">
      <w:pPr>
        <w:tabs>
          <w:tab w:val="left" w:pos="6387"/>
        </w:tabs>
        <w:spacing w:line="0" w:lineRule="atLeast"/>
        <w:ind w:left="3067"/>
        <w:rPr>
          <w:rFonts w:ascii="Times New Roman" w:hAnsi="Times New Roman" w:cs="Times New Roman"/>
          <w:sz w:val="24"/>
          <w:szCs w:val="24"/>
        </w:rPr>
      </w:pPr>
      <w:r w:rsidRPr="000B0A77">
        <w:rPr>
          <w:rFonts w:ascii="Times New Roman" w:eastAsia="Trebuchet MS" w:hAnsi="Times New Roman" w:cs="Times New Roman"/>
          <w:sz w:val="24"/>
          <w:szCs w:val="24"/>
        </w:rPr>
        <w:t>(suma în litere şi în cifre)</w:t>
      </w:r>
      <w:r w:rsidRPr="000B0A77">
        <w:rPr>
          <w:rFonts w:ascii="Times New Roman" w:hAnsi="Times New Roman" w:cs="Times New Roman"/>
          <w:sz w:val="24"/>
          <w:szCs w:val="24"/>
        </w:rPr>
        <w:tab/>
      </w:r>
      <w:r w:rsidRPr="000B0A77">
        <w:rPr>
          <w:rFonts w:ascii="Times New Roman" w:eastAsia="Trebuchet MS" w:hAnsi="Times New Roman" w:cs="Times New Roman"/>
          <w:sz w:val="24"/>
          <w:szCs w:val="24"/>
        </w:rPr>
        <w:t>la care se adaugă TVA în valoare de</w:t>
      </w:r>
    </w:p>
    <w:p w:rsidR="0068276F" w:rsidRPr="000B0A77" w:rsidRDefault="0068276F" w:rsidP="0068276F">
      <w:pPr>
        <w:spacing w:line="1" w:lineRule="exact"/>
        <w:rPr>
          <w:rFonts w:ascii="Times New Roman" w:hAnsi="Times New Roman" w:cs="Times New Roman"/>
          <w:sz w:val="24"/>
          <w:szCs w:val="24"/>
        </w:rPr>
      </w:pPr>
    </w:p>
    <w:p w:rsidR="0068276F" w:rsidRPr="000B0A77" w:rsidRDefault="0068276F" w:rsidP="0068276F">
      <w:pPr>
        <w:spacing w:line="0" w:lineRule="atLeast"/>
        <w:ind w:left="7"/>
        <w:rPr>
          <w:rFonts w:ascii="Times New Roman" w:hAnsi="Times New Roman" w:cs="Times New Roman"/>
          <w:sz w:val="24"/>
          <w:szCs w:val="24"/>
        </w:rPr>
      </w:pPr>
      <w:r w:rsidRPr="000B0A77">
        <w:rPr>
          <w:rFonts w:ascii="Times New Roman" w:eastAsia="Trebuchet MS" w:hAnsi="Times New Roman" w:cs="Times New Roman"/>
          <w:sz w:val="24"/>
          <w:szCs w:val="24"/>
        </w:rPr>
        <w:t>__________________________________________ lei.</w:t>
      </w:r>
    </w:p>
    <w:p w:rsidR="0068276F" w:rsidRPr="000B0A77" w:rsidRDefault="0068276F" w:rsidP="0068276F">
      <w:pPr>
        <w:spacing w:line="247" w:lineRule="exact"/>
        <w:rPr>
          <w:rFonts w:ascii="Times New Roman" w:hAnsi="Times New Roman" w:cs="Times New Roman"/>
          <w:sz w:val="24"/>
          <w:szCs w:val="24"/>
        </w:rPr>
      </w:pPr>
    </w:p>
    <w:p w:rsidR="0068276F" w:rsidRPr="002A0C24" w:rsidRDefault="0068276F" w:rsidP="002A0C24">
      <w:pPr>
        <w:numPr>
          <w:ilvl w:val="0"/>
          <w:numId w:val="14"/>
        </w:numPr>
        <w:tabs>
          <w:tab w:val="left" w:pos="413"/>
        </w:tabs>
        <w:suppressAutoHyphens/>
        <w:spacing w:after="0" w:line="237" w:lineRule="auto"/>
        <w:ind w:left="7" w:hanging="7"/>
        <w:jc w:val="both"/>
        <w:rPr>
          <w:rFonts w:ascii="Times New Roman" w:hAnsi="Times New Roman" w:cs="Times New Roman"/>
          <w:sz w:val="24"/>
          <w:szCs w:val="24"/>
        </w:rPr>
      </w:pPr>
      <w:r w:rsidRPr="000B0A77">
        <w:rPr>
          <w:rFonts w:ascii="Times New Roman" w:eastAsia="Trebuchet MS" w:hAnsi="Times New Roman" w:cs="Times New Roman"/>
          <w:sz w:val="24"/>
          <w:szCs w:val="24"/>
        </w:rPr>
        <w:t>Ne angajăm ca în cazul în care oferta noastră este stabilită câştigătoare, să începem prestarea servicilor cât mai curând posibil după semnarea contractului, iar in perioada de prestare a serviciilor sa respectam ceritele caietului de sarcini.</w:t>
      </w:r>
    </w:p>
    <w:p w:rsidR="0068276F" w:rsidRPr="002A0C24" w:rsidRDefault="0068276F" w:rsidP="002A0C24">
      <w:pPr>
        <w:numPr>
          <w:ilvl w:val="0"/>
          <w:numId w:val="14"/>
        </w:numPr>
        <w:tabs>
          <w:tab w:val="left" w:pos="327"/>
        </w:tabs>
        <w:suppressAutoHyphens/>
        <w:spacing w:after="0" w:line="0" w:lineRule="atLeast"/>
        <w:ind w:left="327" w:hanging="327"/>
        <w:rPr>
          <w:rFonts w:ascii="Times New Roman" w:hAnsi="Times New Roman" w:cs="Times New Roman"/>
          <w:sz w:val="24"/>
          <w:szCs w:val="24"/>
        </w:rPr>
      </w:pPr>
      <w:r w:rsidRPr="000B0A77">
        <w:rPr>
          <w:rFonts w:ascii="Times New Roman" w:eastAsia="Trebuchet MS" w:hAnsi="Times New Roman" w:cs="Times New Roman"/>
          <w:sz w:val="24"/>
          <w:szCs w:val="24"/>
        </w:rPr>
        <w:t xml:space="preserve">Menținem  această  ofertă  valabilă  pentru  o perioadă  de  </w:t>
      </w:r>
      <w:r w:rsidR="002A0C24">
        <w:rPr>
          <w:rFonts w:ascii="Times New Roman" w:eastAsia="Trebuchet MS" w:hAnsi="Times New Roman" w:cs="Times New Roman"/>
          <w:b/>
          <w:sz w:val="24"/>
          <w:szCs w:val="24"/>
        </w:rPr>
        <w:t>_______________</w:t>
      </w:r>
      <w:r w:rsidRPr="000B0A77">
        <w:rPr>
          <w:rFonts w:ascii="Times New Roman" w:eastAsia="Trebuchet MS" w:hAnsi="Times New Roman" w:cs="Times New Roman"/>
          <w:sz w:val="24"/>
          <w:szCs w:val="24"/>
        </w:rPr>
        <w:t xml:space="preserve"> respectiv  până  la  data  de</w:t>
      </w:r>
      <w:r w:rsidRPr="002A0C24">
        <w:rPr>
          <w:rFonts w:ascii="Times New Roman" w:eastAsia="Trebuchet MS" w:hAnsi="Times New Roman" w:cs="Times New Roman"/>
          <w:sz w:val="24"/>
          <w:szCs w:val="24"/>
        </w:rPr>
        <w:t>………………………………</w:t>
      </w:r>
      <w:r w:rsidRPr="002A0C24">
        <w:rPr>
          <w:rFonts w:ascii="Times New Roman" w:hAnsi="Times New Roman" w:cs="Times New Roman"/>
          <w:sz w:val="24"/>
          <w:szCs w:val="24"/>
        </w:rPr>
        <w:t xml:space="preserve"> </w:t>
      </w:r>
      <w:r w:rsidRPr="002A0C24">
        <w:rPr>
          <w:rFonts w:ascii="Times New Roman" w:eastAsia="Trebuchet MS" w:hAnsi="Times New Roman" w:cs="Times New Roman"/>
          <w:sz w:val="24"/>
          <w:szCs w:val="24"/>
        </w:rPr>
        <w:t>şi ea va rămâne obligatorie pentru noi şi poate fi acceptată oricând înainte de expirarea perioadei de valabilitate.</w:t>
      </w:r>
    </w:p>
    <w:p w:rsidR="0068276F" w:rsidRPr="000B0A77" w:rsidRDefault="0068276F" w:rsidP="00F6404E">
      <w:pPr>
        <w:numPr>
          <w:ilvl w:val="0"/>
          <w:numId w:val="14"/>
        </w:numPr>
        <w:tabs>
          <w:tab w:val="left" w:pos="339"/>
        </w:tabs>
        <w:suppressAutoHyphens/>
        <w:spacing w:after="0" w:line="237" w:lineRule="auto"/>
        <w:ind w:left="7" w:hanging="7"/>
        <w:jc w:val="both"/>
        <w:rPr>
          <w:rFonts w:ascii="Times New Roman" w:hAnsi="Times New Roman" w:cs="Times New Roman"/>
          <w:sz w:val="24"/>
          <w:szCs w:val="24"/>
        </w:rPr>
      </w:pPr>
      <w:r w:rsidRPr="000B0A77">
        <w:rPr>
          <w:rFonts w:ascii="Times New Roman" w:eastAsia="Trebuchet MS" w:hAnsi="Times New Roman" w:cs="Times New Roman"/>
          <w:sz w:val="24"/>
          <w:szCs w:val="24"/>
        </w:rPr>
        <w:t xml:space="preserve">Declarăm ca </w:t>
      </w:r>
      <w:r w:rsidRPr="000B0A77">
        <w:rPr>
          <w:rFonts w:ascii="Times New Roman" w:eastAsia="Trebuchet MS" w:hAnsi="Times New Roman" w:cs="Times New Roman"/>
          <w:b/>
          <w:sz w:val="24"/>
          <w:szCs w:val="24"/>
        </w:rPr>
        <w:t>liderul de asociere</w:t>
      </w:r>
      <w:r w:rsidRPr="000B0A77">
        <w:rPr>
          <w:rFonts w:ascii="Times New Roman" w:eastAsia="Trebuchet MS" w:hAnsi="Times New Roman" w:cs="Times New Roman"/>
          <w:sz w:val="24"/>
          <w:szCs w:val="24"/>
        </w:rPr>
        <w:t xml:space="preserve"> este___...........</w:t>
      </w:r>
    </w:p>
    <w:p w:rsidR="0068276F" w:rsidRPr="00FB26E2" w:rsidRDefault="0068276F" w:rsidP="00DB5CD3">
      <w:pPr>
        <w:numPr>
          <w:ilvl w:val="0"/>
          <w:numId w:val="14"/>
        </w:numPr>
        <w:tabs>
          <w:tab w:val="left" w:pos="339"/>
        </w:tabs>
        <w:suppressAutoHyphens/>
        <w:spacing w:after="0" w:line="237" w:lineRule="auto"/>
        <w:ind w:left="7" w:hanging="7"/>
        <w:jc w:val="both"/>
        <w:rPr>
          <w:rFonts w:ascii="Times New Roman" w:hAnsi="Times New Roman" w:cs="Times New Roman"/>
          <w:sz w:val="24"/>
          <w:szCs w:val="24"/>
        </w:rPr>
      </w:pPr>
      <w:r w:rsidRPr="00FB26E2">
        <w:rPr>
          <w:rFonts w:ascii="Times New Roman" w:hAnsi="Times New Roman" w:cs="Times New Roman"/>
          <w:sz w:val="24"/>
          <w:szCs w:val="24"/>
        </w:rPr>
        <w:t xml:space="preserve"> </w:t>
      </w:r>
      <w:r w:rsidRPr="00FB26E2">
        <w:rPr>
          <w:rFonts w:ascii="Times New Roman" w:eastAsia="Trebuchet MS" w:hAnsi="Times New Roman" w:cs="Times New Roman"/>
          <w:sz w:val="24"/>
          <w:szCs w:val="24"/>
        </w:rPr>
        <w:t>De asemenea, confirmăm că nu participam pentru acelaşi contract în nicio altă ofertă indiferent sub ce formă(individual, ca membru într-o asociere, în calitate de subcontractant) şi suntem răspunzători în faţa legii pentru executarea contractului. Noi confirmăm că liderul asocierii este autorizat să mijlocească şi să primească instrucţiuni pentru şi în numele fiecărui membru al asocierii.</w:t>
      </w:r>
    </w:p>
    <w:p w:rsidR="00DB5CD3" w:rsidRPr="000B0A77" w:rsidRDefault="00DB5CD3" w:rsidP="00F6404E">
      <w:pPr>
        <w:numPr>
          <w:ilvl w:val="0"/>
          <w:numId w:val="15"/>
        </w:numPr>
        <w:tabs>
          <w:tab w:val="left" w:pos="322"/>
        </w:tabs>
        <w:suppressAutoHyphens/>
        <w:spacing w:after="0" w:line="237" w:lineRule="auto"/>
        <w:ind w:left="7" w:hanging="7"/>
        <w:rPr>
          <w:rFonts w:ascii="Times New Roman" w:hAnsi="Times New Roman" w:cs="Times New Roman"/>
          <w:sz w:val="24"/>
          <w:szCs w:val="24"/>
        </w:rPr>
      </w:pPr>
      <w:r w:rsidRPr="000B0A77">
        <w:rPr>
          <w:rFonts w:ascii="Times New Roman" w:eastAsia="Trebuchet MS" w:hAnsi="Times New Roman" w:cs="Times New Roman"/>
          <w:sz w:val="24"/>
          <w:szCs w:val="24"/>
        </w:rPr>
        <w:t>Cunoaștem faptul că membrii asocierii au răspundere solidară și individuală față de autoritatea contractantă în privința participării atât în procedura de atribuire cât şi ulterior semnării contractului.</w:t>
      </w:r>
    </w:p>
    <w:p w:rsidR="00DB5CD3" w:rsidRPr="000B0A77" w:rsidRDefault="00DB5CD3" w:rsidP="00DB5CD3">
      <w:pPr>
        <w:numPr>
          <w:ilvl w:val="0"/>
          <w:numId w:val="15"/>
        </w:numPr>
        <w:tabs>
          <w:tab w:val="left" w:pos="293"/>
        </w:tabs>
        <w:suppressAutoHyphens/>
        <w:spacing w:after="0" w:line="237" w:lineRule="auto"/>
        <w:ind w:left="7" w:hanging="7"/>
        <w:rPr>
          <w:rFonts w:ascii="Times New Roman" w:hAnsi="Times New Roman" w:cs="Times New Roman"/>
          <w:sz w:val="24"/>
          <w:szCs w:val="24"/>
        </w:rPr>
      </w:pPr>
      <w:r w:rsidRPr="000B0A77">
        <w:rPr>
          <w:rFonts w:ascii="Times New Roman" w:eastAsia="Trebuchet MS" w:hAnsi="Times New Roman" w:cs="Times New Roman"/>
          <w:sz w:val="24"/>
          <w:szCs w:val="24"/>
        </w:rPr>
        <w:t>Vom informa imediat Autoritatea Contractantă, dacă va apărea vreo modificare în situațiile de mai sus, la orice moment în timpul procedurii de atribuire.</w:t>
      </w:r>
    </w:p>
    <w:p w:rsidR="00DB5CD3" w:rsidRPr="000B0A77" w:rsidRDefault="00DB5CD3" w:rsidP="00F6404E">
      <w:pPr>
        <w:numPr>
          <w:ilvl w:val="0"/>
          <w:numId w:val="15"/>
        </w:numPr>
        <w:tabs>
          <w:tab w:val="left" w:pos="293"/>
        </w:tabs>
        <w:suppressAutoHyphens/>
        <w:spacing w:after="0" w:line="237" w:lineRule="auto"/>
        <w:ind w:left="7" w:hanging="7"/>
        <w:rPr>
          <w:rFonts w:ascii="Times New Roman" w:hAnsi="Times New Roman" w:cs="Times New Roman"/>
          <w:sz w:val="24"/>
          <w:szCs w:val="24"/>
        </w:rPr>
      </w:pPr>
      <w:r w:rsidRPr="000B0A77">
        <w:rPr>
          <w:rFonts w:ascii="Times New Roman" w:eastAsia="Trebuchet MS" w:hAnsi="Times New Roman" w:cs="Times New Roman"/>
          <w:sz w:val="24"/>
          <w:szCs w:val="24"/>
        </w:rPr>
        <w:lastRenderedPageBreak/>
        <w:t>Datele de identificare financiara sunt urmatoarele:</w:t>
      </w:r>
    </w:p>
    <w:p w:rsidR="00DB5CD3" w:rsidRPr="000B0A77" w:rsidRDefault="00DB5CD3" w:rsidP="00DB5CD3">
      <w:pPr>
        <w:spacing w:line="2" w:lineRule="exact"/>
        <w:rPr>
          <w:rFonts w:ascii="Times New Roman" w:hAnsi="Times New Roman" w:cs="Times New Roman"/>
          <w:b/>
          <w:sz w:val="24"/>
          <w:szCs w:val="24"/>
        </w:rPr>
      </w:pPr>
    </w:p>
    <w:p w:rsidR="00DB5CD3" w:rsidRPr="000B0A77" w:rsidRDefault="00DB5CD3" w:rsidP="00DB5CD3">
      <w:pPr>
        <w:spacing w:line="0" w:lineRule="atLeast"/>
        <w:ind w:left="7"/>
        <w:rPr>
          <w:rFonts w:ascii="Times New Roman" w:hAnsi="Times New Roman" w:cs="Times New Roman"/>
          <w:sz w:val="24"/>
          <w:szCs w:val="24"/>
        </w:rPr>
      </w:pPr>
      <w:r w:rsidRPr="000B0A77">
        <w:rPr>
          <w:rFonts w:ascii="Times New Roman" w:eastAsia="Trebuchet MS" w:hAnsi="Times New Roman" w:cs="Times New Roman"/>
          <w:sz w:val="24"/>
          <w:szCs w:val="24"/>
        </w:rPr>
        <w:t>TITULAR CONT TREZORERIE (Nume si adresa): _______________________________</w:t>
      </w:r>
    </w:p>
    <w:p w:rsidR="00DB5CD3" w:rsidRPr="000B0A77" w:rsidRDefault="00DB5CD3" w:rsidP="00DB5CD3">
      <w:pPr>
        <w:spacing w:line="1" w:lineRule="exact"/>
        <w:rPr>
          <w:rFonts w:ascii="Times New Roman" w:hAnsi="Times New Roman" w:cs="Times New Roman"/>
          <w:sz w:val="24"/>
          <w:szCs w:val="24"/>
        </w:rPr>
      </w:pPr>
    </w:p>
    <w:p w:rsidR="00DB5CD3" w:rsidRPr="000B0A77" w:rsidRDefault="00DB5CD3" w:rsidP="00DB5CD3">
      <w:pPr>
        <w:spacing w:line="0" w:lineRule="atLeast"/>
        <w:ind w:left="7"/>
        <w:rPr>
          <w:rFonts w:ascii="Times New Roman" w:hAnsi="Times New Roman" w:cs="Times New Roman"/>
          <w:sz w:val="24"/>
          <w:szCs w:val="24"/>
        </w:rPr>
      </w:pPr>
      <w:r w:rsidRPr="000B0A77">
        <w:rPr>
          <w:rFonts w:ascii="Times New Roman" w:eastAsia="Trebuchet MS" w:hAnsi="Times New Roman" w:cs="Times New Roman"/>
          <w:sz w:val="24"/>
          <w:szCs w:val="24"/>
        </w:rPr>
        <w:t>Reprezentant (Nume, prenume, date de contact): ______________________</w:t>
      </w:r>
    </w:p>
    <w:p w:rsidR="00DB5CD3" w:rsidRPr="000B0A77" w:rsidRDefault="00DB5CD3" w:rsidP="00DB5CD3">
      <w:pPr>
        <w:spacing w:line="237" w:lineRule="auto"/>
        <w:ind w:left="7"/>
        <w:rPr>
          <w:rFonts w:ascii="Times New Roman" w:hAnsi="Times New Roman" w:cs="Times New Roman"/>
          <w:sz w:val="24"/>
          <w:szCs w:val="24"/>
        </w:rPr>
      </w:pPr>
      <w:r w:rsidRPr="000B0A77">
        <w:rPr>
          <w:rFonts w:ascii="Times New Roman" w:eastAsia="Trebuchet MS" w:hAnsi="Times New Roman" w:cs="Times New Roman"/>
          <w:sz w:val="24"/>
          <w:szCs w:val="24"/>
        </w:rPr>
        <w:t>BANCA TREZORERIE (Numele si adresa Bancii): ______________________________</w:t>
      </w:r>
    </w:p>
    <w:p w:rsidR="00DB5CD3" w:rsidRPr="000B0A77" w:rsidRDefault="00DB5CD3" w:rsidP="00DB5CD3">
      <w:pPr>
        <w:spacing w:line="2" w:lineRule="exact"/>
        <w:rPr>
          <w:rFonts w:ascii="Times New Roman" w:hAnsi="Times New Roman" w:cs="Times New Roman"/>
          <w:sz w:val="24"/>
          <w:szCs w:val="24"/>
        </w:rPr>
      </w:pPr>
    </w:p>
    <w:p w:rsidR="00DB5CD3" w:rsidRPr="000B0A77" w:rsidRDefault="00DB5CD3" w:rsidP="00DB5CD3">
      <w:pPr>
        <w:spacing w:line="0" w:lineRule="atLeast"/>
        <w:ind w:left="7"/>
        <w:rPr>
          <w:rFonts w:ascii="Times New Roman" w:hAnsi="Times New Roman" w:cs="Times New Roman"/>
          <w:sz w:val="24"/>
          <w:szCs w:val="24"/>
        </w:rPr>
      </w:pPr>
      <w:r w:rsidRPr="000B0A77">
        <w:rPr>
          <w:rFonts w:ascii="Times New Roman" w:eastAsia="Trebuchet MS" w:hAnsi="Times New Roman" w:cs="Times New Roman"/>
          <w:sz w:val="24"/>
          <w:szCs w:val="24"/>
        </w:rPr>
        <w:t>IBAN: ____________________________</w:t>
      </w:r>
    </w:p>
    <w:p w:rsidR="00DB5CD3" w:rsidRPr="000B0A77" w:rsidRDefault="00DB5CD3" w:rsidP="00DB5CD3">
      <w:pPr>
        <w:spacing w:line="247" w:lineRule="exact"/>
        <w:rPr>
          <w:rFonts w:ascii="Times New Roman" w:hAnsi="Times New Roman" w:cs="Times New Roman"/>
          <w:sz w:val="24"/>
          <w:szCs w:val="24"/>
        </w:rPr>
      </w:pPr>
    </w:p>
    <w:p w:rsidR="00DB5CD3" w:rsidRPr="000B0A77" w:rsidRDefault="00DB5CD3" w:rsidP="000B0A77">
      <w:pPr>
        <w:numPr>
          <w:ilvl w:val="0"/>
          <w:numId w:val="17"/>
        </w:numPr>
        <w:tabs>
          <w:tab w:val="left" w:pos="416"/>
        </w:tabs>
        <w:suppressAutoHyphens/>
        <w:spacing w:after="0" w:line="1" w:lineRule="exact"/>
        <w:ind w:left="7" w:hanging="7"/>
        <w:jc w:val="both"/>
        <w:rPr>
          <w:rFonts w:ascii="Times New Roman" w:hAnsi="Times New Roman" w:cs="Times New Roman"/>
          <w:sz w:val="24"/>
          <w:szCs w:val="24"/>
        </w:rPr>
      </w:pPr>
      <w:r w:rsidRPr="000B0A77">
        <w:rPr>
          <w:rFonts w:ascii="Times New Roman" w:eastAsia="Trebuchet MS" w:hAnsi="Times New Roman" w:cs="Times New Roman"/>
          <w:sz w:val="24"/>
          <w:szCs w:val="24"/>
        </w:rPr>
        <w:t>Declarăm că am luat la cunoștință de prevederile art. 326 « Falsul în Declarații » din Codul Penal referitor la "</w:t>
      </w:r>
      <w:r w:rsidRPr="000B0A77">
        <w:rPr>
          <w:rFonts w:ascii="Times New Roman" w:eastAsia="Trebuchet MS" w:hAnsi="Times New Roman" w:cs="Times New Roman"/>
          <w:b/>
          <w:sz w:val="24"/>
          <w:szCs w:val="24"/>
        </w:rPr>
        <w:t>Declararea necorespunzătoare a adevărului</w:t>
      </w:r>
      <w:r w:rsidRPr="000B0A77">
        <w:rPr>
          <w:rFonts w:ascii="Times New Roman" w:eastAsia="Trebuchet MS" w:hAnsi="Times New Roman" w:cs="Times New Roman"/>
          <w:sz w:val="24"/>
          <w:szCs w:val="24"/>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Pr="000B0A77">
        <w:rPr>
          <w:rFonts w:ascii="Times New Roman" w:eastAsia="Trebuchet MS" w:hAnsi="Times New Roman" w:cs="Times New Roman"/>
          <w:b/>
          <w:sz w:val="24"/>
          <w:szCs w:val="24"/>
        </w:rPr>
        <w:t xml:space="preserve">se pedepseşte cu închisoare de la 3 luni la </w:t>
      </w:r>
    </w:p>
    <w:p w:rsidR="00DB5CD3" w:rsidRPr="000B0A77" w:rsidRDefault="00DB5CD3" w:rsidP="00DB5CD3">
      <w:pPr>
        <w:spacing w:line="359" w:lineRule="exact"/>
        <w:rPr>
          <w:rFonts w:ascii="Times New Roman" w:hAnsi="Times New Roman" w:cs="Times New Roman"/>
          <w:sz w:val="24"/>
          <w:szCs w:val="24"/>
        </w:rPr>
      </w:pPr>
    </w:p>
    <w:p w:rsidR="000B0A77" w:rsidRDefault="00DB5CD3" w:rsidP="00DB5CD3">
      <w:pPr>
        <w:tabs>
          <w:tab w:val="left" w:pos="5107"/>
        </w:tabs>
        <w:spacing w:line="0" w:lineRule="atLeast"/>
        <w:ind w:left="7"/>
        <w:rPr>
          <w:rFonts w:ascii="Times New Roman" w:hAnsi="Times New Roman" w:cs="Times New Roman"/>
          <w:sz w:val="24"/>
          <w:szCs w:val="24"/>
        </w:rPr>
      </w:pPr>
      <w:r w:rsidRPr="000B0A77">
        <w:rPr>
          <w:rFonts w:ascii="Times New Roman" w:hAnsi="Times New Roman" w:cs="Times New Roman"/>
          <w:sz w:val="24"/>
          <w:szCs w:val="24"/>
        </w:rPr>
        <w:t>Data _______________</w:t>
      </w:r>
      <w:r w:rsidRPr="000B0A77">
        <w:rPr>
          <w:rFonts w:ascii="Times New Roman" w:hAnsi="Times New Roman" w:cs="Times New Roman"/>
          <w:sz w:val="24"/>
          <w:szCs w:val="24"/>
        </w:rPr>
        <w:tab/>
      </w:r>
    </w:p>
    <w:p w:rsidR="000B0A77" w:rsidRDefault="000B0A77" w:rsidP="00DB5CD3">
      <w:pPr>
        <w:tabs>
          <w:tab w:val="left" w:pos="5107"/>
        </w:tabs>
        <w:spacing w:line="0" w:lineRule="atLeast"/>
        <w:ind w:left="7"/>
        <w:rPr>
          <w:rFonts w:ascii="Times New Roman" w:hAnsi="Times New Roman" w:cs="Times New Roman"/>
          <w:sz w:val="24"/>
          <w:szCs w:val="24"/>
        </w:rPr>
      </w:pPr>
    </w:p>
    <w:p w:rsidR="00001996" w:rsidRDefault="00DB5CD3" w:rsidP="000B0A77">
      <w:pPr>
        <w:tabs>
          <w:tab w:val="left" w:pos="5107"/>
        </w:tabs>
        <w:spacing w:line="0" w:lineRule="atLeast"/>
        <w:ind w:left="7"/>
        <w:jc w:val="center"/>
        <w:rPr>
          <w:rFonts w:ascii="Times New Roman" w:hAnsi="Times New Roman" w:cs="Times New Roman"/>
          <w:b/>
          <w:sz w:val="24"/>
          <w:szCs w:val="24"/>
        </w:rPr>
      </w:pPr>
      <w:r w:rsidRPr="000B0A77">
        <w:rPr>
          <w:rFonts w:ascii="Times New Roman" w:hAnsi="Times New Roman" w:cs="Times New Roman"/>
          <w:b/>
          <w:sz w:val="24"/>
          <w:szCs w:val="24"/>
        </w:rPr>
        <w:t xml:space="preserve">Reprezentant legal </w:t>
      </w:r>
    </w:p>
    <w:p w:rsidR="00DB5CD3" w:rsidRPr="000B0A77" w:rsidRDefault="00DB5CD3" w:rsidP="000B0A77">
      <w:pPr>
        <w:tabs>
          <w:tab w:val="left" w:pos="5107"/>
        </w:tabs>
        <w:spacing w:line="0" w:lineRule="atLeast"/>
        <w:ind w:left="7"/>
        <w:jc w:val="center"/>
        <w:rPr>
          <w:rFonts w:ascii="Times New Roman" w:hAnsi="Times New Roman" w:cs="Times New Roman"/>
          <w:sz w:val="24"/>
          <w:szCs w:val="24"/>
        </w:rPr>
      </w:pPr>
      <w:r w:rsidRPr="000B0A77">
        <w:rPr>
          <w:rFonts w:ascii="Times New Roman" w:hAnsi="Times New Roman" w:cs="Times New Roman"/>
          <w:b/>
          <w:sz w:val="24"/>
          <w:szCs w:val="24"/>
        </w:rPr>
        <w:t>Ofertant unic/ Lider</w:t>
      </w:r>
    </w:p>
    <w:p w:rsidR="00DB5CD3" w:rsidRPr="000B0A77" w:rsidRDefault="00DB5CD3" w:rsidP="000B0A77">
      <w:pPr>
        <w:spacing w:line="2" w:lineRule="exact"/>
        <w:jc w:val="center"/>
        <w:rPr>
          <w:rFonts w:ascii="Times New Roman" w:hAnsi="Times New Roman" w:cs="Times New Roman"/>
          <w:b/>
          <w:sz w:val="24"/>
          <w:szCs w:val="24"/>
        </w:rPr>
      </w:pPr>
    </w:p>
    <w:p w:rsidR="00DB5CD3" w:rsidRPr="000B0A77" w:rsidRDefault="000B0A77" w:rsidP="000B0A77">
      <w:pPr>
        <w:spacing w:line="0" w:lineRule="atLeast"/>
        <w:rPr>
          <w:rFonts w:ascii="Times New Roman" w:hAnsi="Times New Roman" w:cs="Times New Roman"/>
          <w:sz w:val="24"/>
          <w:szCs w:val="24"/>
        </w:rPr>
      </w:pPr>
      <w:r>
        <w:rPr>
          <w:rFonts w:ascii="Times New Roman" w:hAnsi="Times New Roman" w:cs="Times New Roman"/>
          <w:sz w:val="24"/>
          <w:szCs w:val="24"/>
        </w:rPr>
        <w:t xml:space="preserve">                                 </w:t>
      </w:r>
      <w:r w:rsidR="00DB5CD3" w:rsidRPr="000B0A77">
        <w:rPr>
          <w:rFonts w:ascii="Times New Roman" w:hAnsi="Times New Roman" w:cs="Times New Roman"/>
          <w:sz w:val="24"/>
          <w:szCs w:val="24"/>
        </w:rPr>
        <w:t>(denumirea operatorului economic si a reprezentantului legal)</w:t>
      </w:r>
    </w:p>
    <w:p w:rsidR="00DB5CD3" w:rsidRPr="000B0A77" w:rsidRDefault="00DB5CD3" w:rsidP="000B0A77">
      <w:pPr>
        <w:spacing w:line="20" w:lineRule="exact"/>
        <w:jc w:val="center"/>
        <w:rPr>
          <w:rFonts w:ascii="Times New Roman" w:hAnsi="Times New Roman" w:cs="Times New Roman"/>
          <w:sz w:val="24"/>
          <w:szCs w:val="24"/>
        </w:rPr>
      </w:pPr>
    </w:p>
    <w:p w:rsidR="00DB5CD3" w:rsidRPr="000B0A77" w:rsidRDefault="00DB5CD3" w:rsidP="00DB5CD3">
      <w:pPr>
        <w:spacing w:line="200" w:lineRule="exact"/>
        <w:rPr>
          <w:rFonts w:ascii="Times New Roman" w:hAnsi="Times New Roman" w:cs="Times New Roman"/>
          <w:sz w:val="24"/>
          <w:szCs w:val="24"/>
        </w:rPr>
      </w:pPr>
    </w:p>
    <w:p w:rsidR="00DB5CD3" w:rsidRPr="000B0A77" w:rsidRDefault="00DB5CD3" w:rsidP="00DB5CD3">
      <w:pPr>
        <w:spacing w:line="200" w:lineRule="exact"/>
        <w:rPr>
          <w:rFonts w:ascii="Times New Roman" w:hAnsi="Times New Roman" w:cs="Times New Roman"/>
          <w:sz w:val="24"/>
          <w:szCs w:val="24"/>
        </w:rPr>
      </w:pPr>
    </w:p>
    <w:p w:rsidR="00DB5CD3" w:rsidRPr="000B0A77" w:rsidRDefault="00DB5CD3" w:rsidP="00DB5CD3">
      <w:pPr>
        <w:spacing w:line="200" w:lineRule="exact"/>
        <w:rPr>
          <w:rFonts w:ascii="Times New Roman" w:hAnsi="Times New Roman" w:cs="Times New Roman"/>
          <w:sz w:val="24"/>
          <w:szCs w:val="24"/>
        </w:rPr>
      </w:pPr>
    </w:p>
    <w:p w:rsidR="0068276F" w:rsidRPr="000B0A77" w:rsidRDefault="0068276F" w:rsidP="0068276F">
      <w:pPr>
        <w:spacing w:line="200" w:lineRule="exact"/>
        <w:rPr>
          <w:rFonts w:ascii="Times New Roman" w:hAnsi="Times New Roman" w:cs="Times New Roman"/>
          <w:sz w:val="24"/>
          <w:szCs w:val="24"/>
        </w:rPr>
      </w:pPr>
    </w:p>
    <w:p w:rsidR="0068276F" w:rsidRPr="000B0A77" w:rsidRDefault="0068276F" w:rsidP="0068276F">
      <w:pPr>
        <w:spacing w:line="200" w:lineRule="exact"/>
        <w:rPr>
          <w:rFonts w:ascii="Times New Roman" w:hAnsi="Times New Roman" w:cs="Times New Roman"/>
          <w:sz w:val="24"/>
          <w:szCs w:val="24"/>
        </w:rPr>
      </w:pPr>
    </w:p>
    <w:p w:rsidR="0068276F" w:rsidRPr="000B0A77" w:rsidRDefault="0068276F" w:rsidP="0068276F">
      <w:pPr>
        <w:spacing w:line="200" w:lineRule="exact"/>
        <w:rPr>
          <w:rFonts w:ascii="Times New Roman" w:hAnsi="Times New Roman" w:cs="Times New Roman"/>
          <w:sz w:val="24"/>
          <w:szCs w:val="24"/>
        </w:rPr>
      </w:pPr>
    </w:p>
    <w:p w:rsidR="00DB5CD3" w:rsidRPr="000B0A77" w:rsidRDefault="00DB5CD3" w:rsidP="0068276F">
      <w:pPr>
        <w:spacing w:line="200" w:lineRule="exact"/>
        <w:rPr>
          <w:rFonts w:ascii="Times New Roman" w:hAnsi="Times New Roman" w:cs="Times New Roman"/>
          <w:sz w:val="24"/>
          <w:szCs w:val="24"/>
        </w:rPr>
      </w:pPr>
    </w:p>
    <w:p w:rsidR="00DB5CD3" w:rsidRPr="000B0A77" w:rsidRDefault="00DB5CD3" w:rsidP="0068276F">
      <w:pPr>
        <w:spacing w:line="200" w:lineRule="exact"/>
        <w:rPr>
          <w:rFonts w:ascii="Times New Roman" w:hAnsi="Times New Roman" w:cs="Times New Roman"/>
          <w:sz w:val="24"/>
          <w:szCs w:val="24"/>
        </w:rPr>
      </w:pPr>
    </w:p>
    <w:p w:rsidR="00DB5CD3" w:rsidRPr="000B0A77" w:rsidRDefault="00DB5CD3" w:rsidP="0068276F">
      <w:pPr>
        <w:spacing w:line="200" w:lineRule="exact"/>
        <w:rPr>
          <w:rFonts w:ascii="Times New Roman" w:hAnsi="Times New Roman" w:cs="Times New Roman"/>
          <w:sz w:val="24"/>
          <w:szCs w:val="24"/>
        </w:rPr>
      </w:pPr>
    </w:p>
    <w:p w:rsidR="00DB5CD3" w:rsidRPr="000B0A77" w:rsidRDefault="00DB5CD3" w:rsidP="0068276F">
      <w:pPr>
        <w:spacing w:line="200" w:lineRule="exact"/>
        <w:rPr>
          <w:rFonts w:ascii="Times New Roman" w:hAnsi="Times New Roman" w:cs="Times New Roman"/>
          <w:sz w:val="24"/>
          <w:szCs w:val="24"/>
        </w:rPr>
      </w:pPr>
    </w:p>
    <w:p w:rsidR="00DB5CD3" w:rsidRPr="000B0A77" w:rsidRDefault="00DB5CD3" w:rsidP="0068276F">
      <w:pPr>
        <w:spacing w:line="200" w:lineRule="exact"/>
        <w:rPr>
          <w:rFonts w:ascii="Times New Roman" w:hAnsi="Times New Roman" w:cs="Times New Roman"/>
          <w:sz w:val="24"/>
          <w:szCs w:val="24"/>
        </w:rPr>
      </w:pPr>
    </w:p>
    <w:p w:rsidR="00DB5CD3" w:rsidRPr="000B0A77" w:rsidRDefault="00DB5CD3" w:rsidP="0068276F">
      <w:pPr>
        <w:spacing w:line="200" w:lineRule="exact"/>
        <w:rPr>
          <w:rFonts w:ascii="Times New Roman" w:hAnsi="Times New Roman" w:cs="Times New Roman"/>
          <w:sz w:val="24"/>
          <w:szCs w:val="24"/>
        </w:rPr>
      </w:pPr>
    </w:p>
    <w:p w:rsidR="00DB5CD3" w:rsidRPr="000B0A77" w:rsidRDefault="00DB5CD3" w:rsidP="0068276F">
      <w:pPr>
        <w:spacing w:line="200" w:lineRule="exact"/>
        <w:rPr>
          <w:rFonts w:ascii="Times New Roman" w:hAnsi="Times New Roman" w:cs="Times New Roman"/>
          <w:sz w:val="24"/>
          <w:szCs w:val="24"/>
        </w:rPr>
      </w:pPr>
    </w:p>
    <w:p w:rsidR="00DB5CD3" w:rsidRPr="000B0A77" w:rsidRDefault="00DB5CD3" w:rsidP="0068276F">
      <w:pPr>
        <w:spacing w:line="200" w:lineRule="exact"/>
        <w:rPr>
          <w:rFonts w:ascii="Times New Roman" w:hAnsi="Times New Roman" w:cs="Times New Roman"/>
          <w:sz w:val="24"/>
          <w:szCs w:val="24"/>
        </w:rPr>
      </w:pPr>
    </w:p>
    <w:p w:rsidR="00DB5CD3" w:rsidRDefault="00DB5CD3" w:rsidP="0068276F">
      <w:pPr>
        <w:spacing w:line="200" w:lineRule="exact"/>
        <w:rPr>
          <w:rFonts w:ascii="Times New Roman" w:hAnsi="Times New Roman" w:cs="Times New Roman"/>
          <w:sz w:val="24"/>
          <w:szCs w:val="24"/>
        </w:rPr>
      </w:pPr>
    </w:p>
    <w:p w:rsidR="002A0C24" w:rsidRDefault="002A0C24" w:rsidP="0068276F">
      <w:pPr>
        <w:spacing w:line="200" w:lineRule="exact"/>
        <w:rPr>
          <w:rFonts w:ascii="Times New Roman" w:hAnsi="Times New Roman" w:cs="Times New Roman"/>
          <w:sz w:val="24"/>
          <w:szCs w:val="24"/>
        </w:rPr>
      </w:pPr>
    </w:p>
    <w:p w:rsidR="002A0C24" w:rsidRPr="000B0A77" w:rsidRDefault="002A0C24" w:rsidP="0068276F">
      <w:pPr>
        <w:spacing w:line="200" w:lineRule="exact"/>
        <w:rPr>
          <w:rFonts w:ascii="Times New Roman" w:hAnsi="Times New Roman" w:cs="Times New Roman"/>
          <w:sz w:val="24"/>
          <w:szCs w:val="24"/>
        </w:rPr>
      </w:pPr>
    </w:p>
    <w:p w:rsidR="00F6404E" w:rsidRPr="000B0A77" w:rsidRDefault="00F6404E" w:rsidP="0068276F">
      <w:pPr>
        <w:spacing w:line="200" w:lineRule="exact"/>
        <w:rPr>
          <w:rFonts w:ascii="Times New Roman" w:hAnsi="Times New Roman" w:cs="Times New Roman"/>
          <w:sz w:val="24"/>
          <w:szCs w:val="24"/>
        </w:rPr>
      </w:pPr>
    </w:p>
    <w:p w:rsidR="00F6404E" w:rsidRPr="000B0A77" w:rsidRDefault="00F6404E" w:rsidP="0068276F">
      <w:pPr>
        <w:spacing w:line="200" w:lineRule="exact"/>
        <w:rPr>
          <w:rFonts w:ascii="Times New Roman" w:hAnsi="Times New Roman" w:cs="Times New Roman"/>
          <w:sz w:val="24"/>
          <w:szCs w:val="24"/>
        </w:rPr>
      </w:pPr>
    </w:p>
    <w:p w:rsidR="00F6404E" w:rsidRPr="000B0A77" w:rsidRDefault="00F6404E" w:rsidP="0068276F">
      <w:pPr>
        <w:spacing w:line="200" w:lineRule="exact"/>
        <w:rPr>
          <w:rFonts w:ascii="Times New Roman" w:hAnsi="Times New Roman" w:cs="Times New Roman"/>
          <w:sz w:val="24"/>
          <w:szCs w:val="24"/>
        </w:rPr>
      </w:pPr>
    </w:p>
    <w:p w:rsidR="00DB5CD3" w:rsidRPr="00FB26E2" w:rsidRDefault="00DB5CD3" w:rsidP="00FB26E2">
      <w:pPr>
        <w:spacing w:line="0" w:lineRule="atLeast"/>
        <w:ind w:left="20"/>
        <w:rPr>
          <w:rFonts w:ascii="Times New Roman" w:hAnsi="Times New Roman" w:cs="Times New Roman"/>
          <w:sz w:val="24"/>
          <w:szCs w:val="24"/>
        </w:rPr>
      </w:pPr>
      <w:r w:rsidRPr="000B0A77">
        <w:rPr>
          <w:rFonts w:ascii="Times New Roman" w:eastAsia="Trebuchet MS" w:hAnsi="Times New Roman" w:cs="Times New Roman"/>
          <w:b/>
          <w:sz w:val="24"/>
          <w:szCs w:val="24"/>
        </w:rPr>
        <w:lastRenderedPageBreak/>
        <w:t>Formular nr. 8: DETALIEREA COSTURILOR PENTRU ACHIZITIA DE SERVICII DE CATERING</w:t>
      </w:r>
    </w:p>
    <w:p w:rsidR="00DB5CD3" w:rsidRPr="000B0A77" w:rsidRDefault="00DB5CD3" w:rsidP="00DB5CD3">
      <w:pPr>
        <w:spacing w:line="288" w:lineRule="exact"/>
        <w:rPr>
          <w:rFonts w:ascii="Times New Roman" w:hAnsi="Times New Roman" w:cs="Times New Roman"/>
          <w:sz w:val="24"/>
          <w:szCs w:val="24"/>
        </w:rPr>
      </w:pPr>
    </w:p>
    <w:p w:rsidR="00DB5CD3" w:rsidRPr="000B0A77" w:rsidRDefault="00DB5CD3" w:rsidP="00DB5CD3">
      <w:pPr>
        <w:pStyle w:val="NoSpacing"/>
        <w:rPr>
          <w:rFonts w:ascii="Times New Roman" w:hAnsi="Times New Roman" w:cs="Times New Roman"/>
          <w:sz w:val="24"/>
          <w:szCs w:val="24"/>
        </w:rPr>
      </w:pPr>
      <w:r w:rsidRPr="000B0A77">
        <w:rPr>
          <w:rFonts w:ascii="Times New Roman" w:eastAsia="Trebuchet MS" w:hAnsi="Times New Roman" w:cs="Times New Roman"/>
          <w:sz w:val="24"/>
          <w:szCs w:val="24"/>
        </w:rPr>
        <w:t xml:space="preserve">Catre: COMUNA </w:t>
      </w:r>
      <w:r w:rsidR="000B0A77">
        <w:rPr>
          <w:rFonts w:ascii="Times New Roman" w:eastAsia="Trebuchet MS" w:hAnsi="Times New Roman" w:cs="Times New Roman"/>
          <w:sz w:val="24"/>
          <w:szCs w:val="24"/>
        </w:rPr>
        <w:t>I.C. BRATIANU</w:t>
      </w:r>
    </w:p>
    <w:p w:rsidR="00DB5CD3" w:rsidRPr="000B0A77" w:rsidRDefault="00DB5CD3" w:rsidP="00DB5CD3">
      <w:pPr>
        <w:pStyle w:val="NoSpacing"/>
        <w:rPr>
          <w:rFonts w:ascii="Times New Roman" w:hAnsi="Times New Roman" w:cs="Times New Roman"/>
          <w:sz w:val="24"/>
          <w:szCs w:val="24"/>
        </w:rPr>
      </w:pPr>
      <w:r w:rsidRPr="000B0A77">
        <w:rPr>
          <w:rFonts w:ascii="Times New Roman" w:eastAsia="Trebuchet MS" w:hAnsi="Times New Roman" w:cs="Times New Roman"/>
          <w:sz w:val="24"/>
          <w:szCs w:val="24"/>
        </w:rPr>
        <w:t>Procedura de atribuire: achiziție directă;</w:t>
      </w:r>
    </w:p>
    <w:p w:rsidR="00DB5CD3" w:rsidRPr="000B0A77" w:rsidRDefault="00DB5CD3" w:rsidP="00DB5CD3">
      <w:pPr>
        <w:pStyle w:val="NoSpacing"/>
        <w:rPr>
          <w:rFonts w:ascii="Times New Roman" w:hAnsi="Times New Roman" w:cs="Times New Roman"/>
          <w:sz w:val="24"/>
          <w:szCs w:val="24"/>
        </w:rPr>
      </w:pPr>
      <w:r w:rsidRPr="000B0A77">
        <w:rPr>
          <w:rFonts w:ascii="Times New Roman" w:eastAsia="Trebuchet MS" w:hAnsi="Times New Roman" w:cs="Times New Roman"/>
          <w:sz w:val="24"/>
          <w:szCs w:val="24"/>
        </w:rPr>
        <w:t>Nr. anunţ de participare: _____</w:t>
      </w:r>
    </w:p>
    <w:p w:rsidR="00DB5CD3" w:rsidRPr="000B0A77" w:rsidRDefault="00DB5CD3" w:rsidP="00DB5CD3">
      <w:pPr>
        <w:pStyle w:val="NoSpacing"/>
        <w:rPr>
          <w:rFonts w:ascii="Times New Roman" w:hAnsi="Times New Roman" w:cs="Times New Roman"/>
          <w:sz w:val="24"/>
          <w:szCs w:val="24"/>
        </w:rPr>
      </w:pPr>
      <w:r w:rsidRPr="000B0A77">
        <w:rPr>
          <w:rFonts w:ascii="Times New Roman" w:eastAsia="Trebuchet MS" w:hAnsi="Times New Roman" w:cs="Times New Roman"/>
          <w:sz w:val="24"/>
          <w:szCs w:val="24"/>
        </w:rPr>
        <w:t xml:space="preserve">Data limită pentru depunerea ofertei: </w:t>
      </w:r>
      <w:r w:rsidR="002A0C24">
        <w:rPr>
          <w:rFonts w:ascii="Times New Roman" w:eastAsia="Trebuchet MS" w:hAnsi="Times New Roman" w:cs="Times New Roman"/>
          <w:sz w:val="24"/>
          <w:szCs w:val="24"/>
        </w:rPr>
        <w:t>_____ /_____</w:t>
      </w:r>
      <w:r w:rsidRPr="000B0A77">
        <w:rPr>
          <w:rFonts w:ascii="Times New Roman" w:eastAsia="Trebuchet MS" w:hAnsi="Times New Roman" w:cs="Times New Roman"/>
          <w:sz w:val="24"/>
          <w:szCs w:val="24"/>
        </w:rPr>
        <w:t>_____</w:t>
      </w:r>
    </w:p>
    <w:p w:rsidR="00DB5CD3" w:rsidRPr="000B0A77" w:rsidRDefault="00DB5CD3" w:rsidP="00DB5CD3">
      <w:pPr>
        <w:spacing w:line="200" w:lineRule="exact"/>
        <w:rPr>
          <w:rFonts w:ascii="Times New Roman" w:hAnsi="Times New Roman" w:cs="Times New Roman"/>
          <w:sz w:val="24"/>
          <w:szCs w:val="24"/>
        </w:rPr>
      </w:pPr>
    </w:p>
    <w:p w:rsidR="00DB5CD3" w:rsidRPr="000B0A77" w:rsidRDefault="00DB5CD3" w:rsidP="00DB5CD3">
      <w:pPr>
        <w:shd w:val="clear" w:color="auto" w:fill="FFFFFF"/>
        <w:tabs>
          <w:tab w:val="left" w:pos="7704"/>
        </w:tabs>
        <w:jc w:val="both"/>
        <w:rPr>
          <w:rFonts w:ascii="Times New Roman" w:hAnsi="Times New Roman" w:cs="Times New Roman"/>
          <w:b/>
          <w:sz w:val="24"/>
          <w:szCs w:val="24"/>
        </w:rPr>
      </w:pPr>
    </w:p>
    <w:p w:rsidR="00DB5CD3" w:rsidRPr="000B0A77" w:rsidRDefault="00DB5CD3" w:rsidP="00DB5CD3">
      <w:pPr>
        <w:shd w:val="clear" w:color="auto" w:fill="FFFFFF"/>
        <w:tabs>
          <w:tab w:val="left" w:pos="7704"/>
        </w:tabs>
        <w:jc w:val="center"/>
        <w:rPr>
          <w:rFonts w:ascii="Times New Roman" w:hAnsi="Times New Roman" w:cs="Times New Roman"/>
          <w:sz w:val="24"/>
          <w:szCs w:val="24"/>
        </w:rPr>
      </w:pPr>
      <w:r w:rsidRPr="000B0A77">
        <w:rPr>
          <w:rFonts w:ascii="Times New Roman" w:hAnsi="Times New Roman" w:cs="Times New Roman"/>
          <w:b/>
          <w:sz w:val="24"/>
          <w:szCs w:val="24"/>
        </w:rPr>
        <w:t>CENTRALIZATOR DE PRETURI</w:t>
      </w:r>
    </w:p>
    <w:p w:rsidR="00DB5CD3" w:rsidRPr="000B0A77" w:rsidRDefault="00DB5CD3" w:rsidP="00DB5CD3">
      <w:pPr>
        <w:shd w:val="clear" w:color="auto" w:fill="FFFFFF"/>
        <w:tabs>
          <w:tab w:val="left" w:pos="7704"/>
        </w:tabs>
        <w:jc w:val="center"/>
        <w:rPr>
          <w:rFonts w:ascii="Times New Roman" w:hAnsi="Times New Roman" w:cs="Times New Roman"/>
          <w:sz w:val="24"/>
          <w:szCs w:val="24"/>
        </w:rPr>
      </w:pPr>
      <w:r w:rsidRPr="000B0A77">
        <w:rPr>
          <w:rFonts w:ascii="Times New Roman" w:hAnsi="Times New Roman" w:cs="Times New Roman"/>
          <w:b/>
          <w:sz w:val="24"/>
          <w:szCs w:val="24"/>
        </w:rPr>
        <w:t>anexa la formularul de oferta</w:t>
      </w:r>
    </w:p>
    <w:p w:rsidR="00DB5CD3" w:rsidRPr="000B0A77" w:rsidRDefault="00DB5CD3" w:rsidP="00DB5CD3">
      <w:pPr>
        <w:shd w:val="clear" w:color="auto" w:fill="FFFFFF"/>
        <w:tabs>
          <w:tab w:val="left" w:pos="7704"/>
        </w:tabs>
        <w:jc w:val="both"/>
        <w:rPr>
          <w:rFonts w:ascii="Times New Roman" w:eastAsia="Trebuchet MS" w:hAnsi="Times New Roman" w:cs="Times New Roman"/>
          <w:sz w:val="24"/>
          <w:szCs w:val="24"/>
        </w:rPr>
      </w:pPr>
      <w:r w:rsidRPr="000B0A77">
        <w:rPr>
          <w:rFonts w:ascii="Times New Roman" w:eastAsia="Trebuchet MS" w:hAnsi="Times New Roman" w:cs="Times New Roman"/>
          <w:b/>
          <w:sz w:val="24"/>
          <w:szCs w:val="24"/>
          <w:u w:val="single"/>
        </w:rPr>
        <w:t>Titlul contractului:</w:t>
      </w:r>
      <w:r w:rsidRPr="000B0A77">
        <w:rPr>
          <w:rFonts w:ascii="Times New Roman" w:eastAsia="Trebuchet MS" w:hAnsi="Times New Roman" w:cs="Times New Roman"/>
          <w:b/>
          <w:sz w:val="24"/>
          <w:szCs w:val="24"/>
        </w:rPr>
        <w:t xml:space="preserve"> </w:t>
      </w:r>
      <w:r w:rsidR="00F6404E" w:rsidRPr="000B0A77">
        <w:rPr>
          <w:rFonts w:ascii="Times New Roman" w:hAnsi="Times New Roman" w:cs="Times New Roman"/>
          <w:i/>
          <w:iCs/>
          <w:sz w:val="24"/>
          <w:szCs w:val="24"/>
          <w:lang w:val="ro-RO"/>
        </w:rPr>
        <w:t>„</w:t>
      </w:r>
      <w:r w:rsidR="00F6404E" w:rsidRPr="000B0A77">
        <w:rPr>
          <w:rFonts w:ascii="Times New Roman" w:hAnsi="Times New Roman" w:cs="Times New Roman"/>
          <w:i/>
          <w:iCs/>
          <w:sz w:val="24"/>
          <w:szCs w:val="24"/>
        </w:rPr>
        <w:t xml:space="preserve">Servicii de catering, respectiv pregătirea, prepararea și livrarea zilnică a mesei calde pentru preșcolarii și elevii din Școala Gimnazială </w:t>
      </w:r>
      <w:r w:rsidR="000B0A77" w:rsidRPr="000B0A77">
        <w:rPr>
          <w:rFonts w:ascii="Times New Roman" w:hAnsi="Times New Roman" w:cs="Times New Roman"/>
          <w:i/>
          <w:iCs/>
          <w:sz w:val="24"/>
          <w:szCs w:val="24"/>
        </w:rPr>
        <w:t>Ion Creanga</w:t>
      </w:r>
      <w:r w:rsidR="00F6404E" w:rsidRPr="000B0A77">
        <w:rPr>
          <w:rFonts w:ascii="Times New Roman" w:hAnsi="Times New Roman" w:cs="Times New Roman"/>
          <w:i/>
          <w:iCs/>
          <w:sz w:val="24"/>
          <w:szCs w:val="24"/>
        </w:rPr>
        <w:t xml:space="preserve"> comuna </w:t>
      </w:r>
      <w:r w:rsidR="000B0A77" w:rsidRPr="000B0A77">
        <w:rPr>
          <w:rFonts w:ascii="Times New Roman" w:hAnsi="Times New Roman" w:cs="Times New Roman"/>
          <w:i/>
          <w:iCs/>
          <w:sz w:val="24"/>
          <w:szCs w:val="24"/>
        </w:rPr>
        <w:t>I.C. Bratianu</w:t>
      </w:r>
      <w:r w:rsidR="00F6404E" w:rsidRPr="000B0A77">
        <w:rPr>
          <w:rFonts w:ascii="Times New Roman" w:hAnsi="Times New Roman" w:cs="Times New Roman"/>
          <w:i/>
          <w:iCs/>
          <w:sz w:val="24"/>
          <w:szCs w:val="24"/>
        </w:rPr>
        <w:t>județul Tulcea”</w:t>
      </w:r>
      <w:r w:rsidR="00F6404E" w:rsidRPr="000B0A77">
        <w:rPr>
          <w:rFonts w:ascii="Times New Roman" w:eastAsia="Trebuchet MS" w:hAnsi="Times New Roman" w:cs="Times New Roman"/>
          <w:b/>
          <w:sz w:val="24"/>
          <w:szCs w:val="24"/>
        </w:rPr>
        <w:t xml:space="preserve"> </w:t>
      </w:r>
      <w:r w:rsidR="00F6404E" w:rsidRPr="000B0A77">
        <w:rPr>
          <w:rFonts w:ascii="Times New Roman" w:eastAsia="Trebuchet MS" w:hAnsi="Times New Roman" w:cs="Times New Roman"/>
          <w:sz w:val="24"/>
          <w:szCs w:val="24"/>
        </w:rPr>
        <w:t xml:space="preserve">organizată de Comuna </w:t>
      </w:r>
      <w:r w:rsidR="000B0A77">
        <w:rPr>
          <w:rFonts w:ascii="Times New Roman" w:eastAsia="Trebuchet MS" w:hAnsi="Times New Roman" w:cs="Times New Roman"/>
          <w:sz w:val="24"/>
          <w:szCs w:val="24"/>
        </w:rPr>
        <w:t>I.C. BRATIANU</w:t>
      </w:r>
      <w:r w:rsidR="00F6404E" w:rsidRPr="000B0A77">
        <w:rPr>
          <w:rFonts w:ascii="Times New Roman" w:eastAsia="Trebuchet MS" w:hAnsi="Times New Roman" w:cs="Times New Roman"/>
          <w:sz w:val="24"/>
          <w:szCs w:val="24"/>
        </w:rPr>
        <w:t xml:space="preserve">,jud.Tulcea </w:t>
      </w:r>
    </w:p>
    <w:p w:rsidR="00DB5CD3" w:rsidRDefault="00DB5CD3" w:rsidP="00DB5CD3">
      <w:pPr>
        <w:shd w:val="clear" w:color="auto" w:fill="FFFFFF"/>
        <w:tabs>
          <w:tab w:val="left" w:pos="7704"/>
        </w:tabs>
        <w:jc w:val="both"/>
        <w:rPr>
          <w:rFonts w:ascii="Times New Roman" w:hAnsi="Times New Roman" w:cs="Times New Roman"/>
          <w:b/>
          <w:sz w:val="24"/>
          <w:szCs w:val="24"/>
        </w:rPr>
      </w:pPr>
      <w:r w:rsidRPr="000B0A77">
        <w:rPr>
          <w:rFonts w:ascii="Times New Roman" w:hAnsi="Times New Roman" w:cs="Times New Roman"/>
          <w:b/>
          <w:sz w:val="24"/>
          <w:szCs w:val="24"/>
        </w:rPr>
        <w:t>Masă caldă</w:t>
      </w:r>
      <w:r w:rsidR="00F6404E" w:rsidRPr="000B0A77">
        <w:rPr>
          <w:rFonts w:ascii="Times New Roman" w:hAnsi="Times New Roman" w:cs="Times New Roman"/>
          <w:b/>
          <w:sz w:val="24"/>
          <w:szCs w:val="24"/>
        </w:rPr>
        <w:t>:felul 2 și desert</w:t>
      </w:r>
    </w:p>
    <w:p w:rsidR="002A0C24" w:rsidRPr="000B0A77" w:rsidRDefault="002A0C24" w:rsidP="00DB5CD3">
      <w:pPr>
        <w:shd w:val="clear" w:color="auto" w:fill="FFFFFF"/>
        <w:tabs>
          <w:tab w:val="left" w:pos="7704"/>
        </w:tabs>
        <w:jc w:val="both"/>
        <w:rPr>
          <w:rFonts w:ascii="Times New Roman" w:hAnsi="Times New Roman" w:cs="Times New Roman"/>
          <w:sz w:val="24"/>
          <w:szCs w:val="24"/>
        </w:rPr>
      </w:pPr>
      <w:r>
        <w:rPr>
          <w:rFonts w:ascii="Times New Roman" w:hAnsi="Times New Roman" w:cs="Times New Roman"/>
          <w:b/>
          <w:sz w:val="24"/>
          <w:szCs w:val="24"/>
        </w:rPr>
        <w:t>sau</w:t>
      </w:r>
    </w:p>
    <w:p w:rsidR="00DB5CD3" w:rsidRPr="000B0A77" w:rsidRDefault="002A0C24" w:rsidP="00DB5CD3">
      <w:pPr>
        <w:shd w:val="clear" w:color="auto" w:fill="FFFFFF"/>
        <w:tabs>
          <w:tab w:val="left" w:pos="7704"/>
        </w:tabs>
        <w:jc w:val="both"/>
        <w:rPr>
          <w:rFonts w:ascii="Times New Roman" w:hAnsi="Times New Roman" w:cs="Times New Roman"/>
          <w:b/>
          <w:sz w:val="24"/>
          <w:szCs w:val="24"/>
        </w:rPr>
      </w:pPr>
      <w:r>
        <w:rPr>
          <w:rFonts w:ascii="Times New Roman" w:hAnsi="Times New Roman" w:cs="Times New Roman"/>
          <w:b/>
          <w:sz w:val="24"/>
          <w:szCs w:val="24"/>
        </w:rPr>
        <w:t>Pachet alimentar si desert</w:t>
      </w:r>
    </w:p>
    <w:tbl>
      <w:tblPr>
        <w:tblW w:w="0" w:type="auto"/>
        <w:tblInd w:w="55" w:type="dxa"/>
        <w:tblLayout w:type="fixed"/>
        <w:tblCellMar>
          <w:top w:w="55" w:type="dxa"/>
          <w:left w:w="55" w:type="dxa"/>
          <w:bottom w:w="55" w:type="dxa"/>
          <w:right w:w="55" w:type="dxa"/>
        </w:tblCellMar>
        <w:tblLook w:val="0000"/>
      </w:tblPr>
      <w:tblGrid>
        <w:gridCol w:w="471"/>
        <w:gridCol w:w="2400"/>
        <w:gridCol w:w="1809"/>
        <w:gridCol w:w="1890"/>
        <w:gridCol w:w="1260"/>
        <w:gridCol w:w="810"/>
        <w:gridCol w:w="1070"/>
      </w:tblGrid>
      <w:tr w:rsidR="00DB5CD3" w:rsidRPr="000B0A77" w:rsidTr="004C4AD1">
        <w:tc>
          <w:tcPr>
            <w:tcW w:w="471" w:type="dxa"/>
            <w:tcBorders>
              <w:top w:val="single" w:sz="1" w:space="0" w:color="000000"/>
              <w:left w:val="single" w:sz="1" w:space="0" w:color="000000"/>
              <w:bottom w:val="single" w:sz="1" w:space="0" w:color="000000"/>
            </w:tcBorders>
            <w:shd w:val="clear" w:color="auto" w:fill="auto"/>
          </w:tcPr>
          <w:p w:rsidR="00DB5CD3" w:rsidRPr="000B0A77" w:rsidRDefault="00DB5CD3" w:rsidP="004C4AD1">
            <w:pPr>
              <w:pStyle w:val="TableContents"/>
              <w:jc w:val="both"/>
              <w:rPr>
                <w:rFonts w:cs="Times New Roman"/>
              </w:rPr>
            </w:pPr>
            <w:r w:rsidRPr="000B0A77">
              <w:rPr>
                <w:rFonts w:cs="Times New Roman"/>
              </w:rPr>
              <w:t>Nr. Crt</w:t>
            </w:r>
          </w:p>
        </w:tc>
        <w:tc>
          <w:tcPr>
            <w:tcW w:w="2400" w:type="dxa"/>
            <w:tcBorders>
              <w:top w:val="single" w:sz="1" w:space="0" w:color="000000"/>
              <w:left w:val="single" w:sz="1" w:space="0" w:color="000000"/>
              <w:bottom w:val="single" w:sz="1" w:space="0" w:color="000000"/>
            </w:tcBorders>
            <w:shd w:val="clear" w:color="auto" w:fill="auto"/>
          </w:tcPr>
          <w:p w:rsidR="00DB5CD3" w:rsidRPr="000B0A77" w:rsidRDefault="00DB5CD3" w:rsidP="004C4AD1">
            <w:pPr>
              <w:pStyle w:val="TableContents"/>
              <w:jc w:val="both"/>
              <w:rPr>
                <w:rFonts w:cs="Times New Roman"/>
              </w:rPr>
            </w:pPr>
            <w:r w:rsidRPr="000B0A77">
              <w:rPr>
                <w:rFonts w:cs="Times New Roman"/>
              </w:rPr>
              <w:t>Denumire produs/serviciu</w:t>
            </w:r>
          </w:p>
        </w:tc>
        <w:tc>
          <w:tcPr>
            <w:tcW w:w="1809" w:type="dxa"/>
            <w:tcBorders>
              <w:top w:val="single" w:sz="1" w:space="0" w:color="000000"/>
              <w:left w:val="single" w:sz="1" w:space="0" w:color="000000"/>
              <w:bottom w:val="single" w:sz="1" w:space="0" w:color="000000"/>
            </w:tcBorders>
            <w:shd w:val="clear" w:color="auto" w:fill="auto"/>
          </w:tcPr>
          <w:p w:rsidR="00DB5CD3" w:rsidRPr="000B0A77" w:rsidRDefault="00DB5CD3" w:rsidP="004C4AD1">
            <w:pPr>
              <w:pStyle w:val="TableContents"/>
              <w:jc w:val="both"/>
              <w:rPr>
                <w:rFonts w:cs="Times New Roman"/>
              </w:rPr>
            </w:pPr>
            <w:r w:rsidRPr="000B0A77">
              <w:rPr>
                <w:rFonts w:cs="Times New Roman"/>
              </w:rPr>
              <w:t>Pret unitar fara TVA</w:t>
            </w:r>
          </w:p>
        </w:tc>
        <w:tc>
          <w:tcPr>
            <w:tcW w:w="1890" w:type="dxa"/>
            <w:tcBorders>
              <w:top w:val="single" w:sz="1" w:space="0" w:color="000000"/>
              <w:left w:val="single" w:sz="1" w:space="0" w:color="000000"/>
              <w:bottom w:val="single" w:sz="1" w:space="0" w:color="000000"/>
            </w:tcBorders>
            <w:shd w:val="clear" w:color="auto" w:fill="auto"/>
          </w:tcPr>
          <w:p w:rsidR="00DB5CD3" w:rsidRPr="000B0A77" w:rsidRDefault="00DB5CD3" w:rsidP="004C4AD1">
            <w:pPr>
              <w:pStyle w:val="TableContents"/>
              <w:jc w:val="both"/>
              <w:rPr>
                <w:rFonts w:cs="Times New Roman"/>
              </w:rPr>
            </w:pPr>
            <w:r w:rsidRPr="000B0A77">
              <w:rPr>
                <w:rFonts w:cs="Times New Roman"/>
              </w:rPr>
              <w:t>Cantitatea</w:t>
            </w:r>
          </w:p>
        </w:tc>
        <w:tc>
          <w:tcPr>
            <w:tcW w:w="1260" w:type="dxa"/>
            <w:tcBorders>
              <w:top w:val="single" w:sz="1" w:space="0" w:color="000000"/>
              <w:left w:val="single" w:sz="1" w:space="0" w:color="000000"/>
              <w:bottom w:val="single" w:sz="1" w:space="0" w:color="000000"/>
            </w:tcBorders>
            <w:shd w:val="clear" w:color="auto" w:fill="auto"/>
          </w:tcPr>
          <w:p w:rsidR="00DB5CD3" w:rsidRPr="000B0A77" w:rsidRDefault="00DB5CD3" w:rsidP="004C4AD1">
            <w:pPr>
              <w:pStyle w:val="TableContents"/>
              <w:jc w:val="both"/>
              <w:rPr>
                <w:rFonts w:cs="Times New Roman"/>
              </w:rPr>
            </w:pPr>
            <w:r w:rsidRPr="000B0A77">
              <w:rPr>
                <w:rFonts w:cs="Times New Roman"/>
              </w:rPr>
              <w:t>Valoarea fara TVA</w:t>
            </w:r>
          </w:p>
        </w:tc>
        <w:tc>
          <w:tcPr>
            <w:tcW w:w="810" w:type="dxa"/>
            <w:tcBorders>
              <w:top w:val="single" w:sz="1" w:space="0" w:color="000000"/>
              <w:left w:val="single" w:sz="1" w:space="0" w:color="000000"/>
              <w:bottom w:val="single" w:sz="1" w:space="0" w:color="000000"/>
            </w:tcBorders>
            <w:shd w:val="clear" w:color="auto" w:fill="auto"/>
          </w:tcPr>
          <w:p w:rsidR="00DB5CD3" w:rsidRPr="000B0A77" w:rsidRDefault="00DB5CD3" w:rsidP="004C4AD1">
            <w:pPr>
              <w:pStyle w:val="TableContents"/>
              <w:jc w:val="both"/>
              <w:rPr>
                <w:rFonts w:cs="Times New Roman"/>
              </w:rPr>
            </w:pPr>
            <w:r w:rsidRPr="000B0A77">
              <w:rPr>
                <w:rFonts w:cs="Times New Roman"/>
              </w:rPr>
              <w:t xml:space="preserve">TVA </w:t>
            </w:r>
          </w:p>
        </w:tc>
        <w:tc>
          <w:tcPr>
            <w:tcW w:w="1070" w:type="dxa"/>
            <w:tcBorders>
              <w:top w:val="single" w:sz="1" w:space="0" w:color="000000"/>
              <w:left w:val="single" w:sz="1" w:space="0" w:color="000000"/>
              <w:bottom w:val="single" w:sz="1" w:space="0" w:color="000000"/>
              <w:right w:val="single" w:sz="1" w:space="0" w:color="000000"/>
            </w:tcBorders>
            <w:shd w:val="clear" w:color="auto" w:fill="auto"/>
          </w:tcPr>
          <w:p w:rsidR="00DB5CD3" w:rsidRPr="000B0A77" w:rsidRDefault="00DB5CD3" w:rsidP="004C4AD1">
            <w:pPr>
              <w:pStyle w:val="TableContents"/>
              <w:jc w:val="both"/>
              <w:rPr>
                <w:rFonts w:cs="Times New Roman"/>
              </w:rPr>
            </w:pPr>
            <w:r w:rsidRPr="000B0A77">
              <w:rPr>
                <w:rFonts w:cs="Times New Roman"/>
              </w:rPr>
              <w:t>Valoarea cu TVA</w:t>
            </w:r>
          </w:p>
        </w:tc>
      </w:tr>
      <w:tr w:rsidR="00DB5CD3" w:rsidRPr="000B0A77" w:rsidTr="004C4AD1">
        <w:tc>
          <w:tcPr>
            <w:tcW w:w="471" w:type="dxa"/>
            <w:tcBorders>
              <w:left w:val="single" w:sz="1" w:space="0" w:color="000000"/>
              <w:bottom w:val="single" w:sz="1" w:space="0" w:color="000000"/>
            </w:tcBorders>
            <w:shd w:val="clear" w:color="auto" w:fill="auto"/>
          </w:tcPr>
          <w:p w:rsidR="00DB5CD3" w:rsidRPr="000B0A77" w:rsidRDefault="00DB5CD3" w:rsidP="004C4AD1">
            <w:pPr>
              <w:pStyle w:val="TableContents"/>
              <w:jc w:val="both"/>
              <w:rPr>
                <w:rFonts w:cs="Times New Roman"/>
              </w:rPr>
            </w:pPr>
            <w:r w:rsidRPr="000B0A77">
              <w:rPr>
                <w:rFonts w:cs="Times New Roman"/>
              </w:rPr>
              <w:t>1</w:t>
            </w:r>
          </w:p>
        </w:tc>
        <w:tc>
          <w:tcPr>
            <w:tcW w:w="2400" w:type="dxa"/>
            <w:tcBorders>
              <w:left w:val="single" w:sz="1" w:space="0" w:color="000000"/>
              <w:bottom w:val="single" w:sz="1" w:space="0" w:color="000000"/>
            </w:tcBorders>
            <w:shd w:val="clear" w:color="auto" w:fill="auto"/>
          </w:tcPr>
          <w:p w:rsidR="00DB5CD3" w:rsidRPr="000B0A77" w:rsidRDefault="00DB5CD3" w:rsidP="004C4AD1">
            <w:pPr>
              <w:pStyle w:val="TableContents"/>
              <w:snapToGrid w:val="0"/>
              <w:jc w:val="both"/>
              <w:rPr>
                <w:rFonts w:cs="Times New Roman"/>
              </w:rPr>
            </w:pPr>
            <w:r w:rsidRPr="000B0A77">
              <w:rPr>
                <w:rFonts w:cs="Times New Roman"/>
              </w:rPr>
              <w:t>Pret /masa caldă/porție</w:t>
            </w:r>
          </w:p>
        </w:tc>
        <w:tc>
          <w:tcPr>
            <w:tcW w:w="1809" w:type="dxa"/>
            <w:tcBorders>
              <w:left w:val="single" w:sz="1" w:space="0" w:color="000000"/>
              <w:bottom w:val="single" w:sz="1" w:space="0" w:color="000000"/>
            </w:tcBorders>
            <w:shd w:val="clear" w:color="auto" w:fill="auto"/>
          </w:tcPr>
          <w:p w:rsidR="00DB5CD3" w:rsidRPr="000B0A77" w:rsidRDefault="00DB5CD3" w:rsidP="004C4AD1">
            <w:pPr>
              <w:pStyle w:val="TableContents"/>
              <w:snapToGrid w:val="0"/>
              <w:jc w:val="both"/>
              <w:rPr>
                <w:rFonts w:cs="Times New Roman"/>
              </w:rPr>
            </w:pPr>
          </w:p>
        </w:tc>
        <w:tc>
          <w:tcPr>
            <w:tcW w:w="1890" w:type="dxa"/>
            <w:tcBorders>
              <w:left w:val="single" w:sz="1" w:space="0" w:color="000000"/>
              <w:bottom w:val="single" w:sz="1" w:space="0" w:color="000000"/>
            </w:tcBorders>
            <w:shd w:val="clear" w:color="auto" w:fill="auto"/>
          </w:tcPr>
          <w:p w:rsidR="00DB5CD3" w:rsidRPr="000B0A77" w:rsidRDefault="00FB26E2" w:rsidP="00D17458">
            <w:pPr>
              <w:pStyle w:val="TableContents"/>
              <w:snapToGrid w:val="0"/>
              <w:jc w:val="both"/>
              <w:rPr>
                <w:rFonts w:cs="Times New Roman"/>
              </w:rPr>
            </w:pPr>
            <w:r>
              <w:rPr>
                <w:rFonts w:cs="Times New Roman"/>
              </w:rPr>
              <w:t xml:space="preserve"> </w:t>
            </w:r>
            <w:r w:rsidR="00DB5CD3" w:rsidRPr="000B0A77">
              <w:rPr>
                <w:rFonts w:cs="Times New Roman"/>
              </w:rPr>
              <w:t>porții</w:t>
            </w:r>
          </w:p>
        </w:tc>
        <w:tc>
          <w:tcPr>
            <w:tcW w:w="1260" w:type="dxa"/>
            <w:tcBorders>
              <w:left w:val="single" w:sz="1" w:space="0" w:color="000000"/>
              <w:bottom w:val="single" w:sz="1" w:space="0" w:color="000000"/>
            </w:tcBorders>
            <w:shd w:val="clear" w:color="auto" w:fill="auto"/>
          </w:tcPr>
          <w:p w:rsidR="00DB5CD3" w:rsidRPr="000B0A77" w:rsidRDefault="00DB5CD3" w:rsidP="004C4AD1">
            <w:pPr>
              <w:pStyle w:val="TableContents"/>
              <w:snapToGrid w:val="0"/>
              <w:jc w:val="both"/>
              <w:rPr>
                <w:rFonts w:cs="Times New Roman"/>
              </w:rPr>
            </w:pPr>
          </w:p>
        </w:tc>
        <w:tc>
          <w:tcPr>
            <w:tcW w:w="810" w:type="dxa"/>
            <w:tcBorders>
              <w:left w:val="single" w:sz="1" w:space="0" w:color="000000"/>
              <w:bottom w:val="single" w:sz="1" w:space="0" w:color="000000"/>
            </w:tcBorders>
            <w:shd w:val="clear" w:color="auto" w:fill="auto"/>
          </w:tcPr>
          <w:p w:rsidR="00DB5CD3" w:rsidRPr="000B0A77" w:rsidRDefault="00DB5CD3" w:rsidP="004C4AD1">
            <w:pPr>
              <w:pStyle w:val="TableContents"/>
              <w:snapToGrid w:val="0"/>
              <w:jc w:val="both"/>
              <w:rPr>
                <w:rFonts w:cs="Times New Roman"/>
              </w:rPr>
            </w:pPr>
          </w:p>
        </w:tc>
        <w:tc>
          <w:tcPr>
            <w:tcW w:w="1070" w:type="dxa"/>
            <w:tcBorders>
              <w:left w:val="single" w:sz="1" w:space="0" w:color="000000"/>
              <w:bottom w:val="single" w:sz="1" w:space="0" w:color="000000"/>
              <w:right w:val="single" w:sz="1" w:space="0" w:color="000000"/>
            </w:tcBorders>
            <w:shd w:val="clear" w:color="auto" w:fill="auto"/>
          </w:tcPr>
          <w:p w:rsidR="00DB5CD3" w:rsidRPr="000B0A77" w:rsidRDefault="00DB5CD3" w:rsidP="004C4AD1">
            <w:pPr>
              <w:pStyle w:val="TableContents"/>
              <w:snapToGrid w:val="0"/>
              <w:jc w:val="both"/>
              <w:rPr>
                <w:rFonts w:cs="Times New Roman"/>
              </w:rPr>
            </w:pPr>
          </w:p>
        </w:tc>
      </w:tr>
      <w:tr w:rsidR="00DB5CD3" w:rsidRPr="000B0A77" w:rsidTr="004C4AD1">
        <w:tc>
          <w:tcPr>
            <w:tcW w:w="471" w:type="dxa"/>
            <w:tcBorders>
              <w:left w:val="single" w:sz="1" w:space="0" w:color="000000"/>
              <w:bottom w:val="single" w:sz="1" w:space="0" w:color="000000"/>
            </w:tcBorders>
            <w:shd w:val="clear" w:color="auto" w:fill="auto"/>
          </w:tcPr>
          <w:p w:rsidR="00DB5CD3" w:rsidRPr="000B0A77" w:rsidRDefault="00DB5CD3" w:rsidP="004C4AD1">
            <w:pPr>
              <w:pStyle w:val="TableContents"/>
              <w:jc w:val="both"/>
              <w:rPr>
                <w:rFonts w:cs="Times New Roman"/>
              </w:rPr>
            </w:pPr>
            <w:r w:rsidRPr="000B0A77">
              <w:rPr>
                <w:rFonts w:cs="Times New Roman"/>
              </w:rPr>
              <w:t>2</w:t>
            </w:r>
          </w:p>
        </w:tc>
        <w:tc>
          <w:tcPr>
            <w:tcW w:w="2400" w:type="dxa"/>
            <w:tcBorders>
              <w:left w:val="single" w:sz="1" w:space="0" w:color="000000"/>
              <w:bottom w:val="single" w:sz="1" w:space="0" w:color="000000"/>
            </w:tcBorders>
            <w:shd w:val="clear" w:color="auto" w:fill="auto"/>
          </w:tcPr>
          <w:p w:rsidR="00DB5CD3" w:rsidRPr="000B0A77" w:rsidRDefault="00DB5CD3" w:rsidP="004C4AD1">
            <w:pPr>
              <w:pStyle w:val="TableContents"/>
              <w:snapToGrid w:val="0"/>
              <w:jc w:val="both"/>
              <w:rPr>
                <w:rFonts w:cs="Times New Roman"/>
              </w:rPr>
            </w:pPr>
          </w:p>
        </w:tc>
        <w:tc>
          <w:tcPr>
            <w:tcW w:w="1809" w:type="dxa"/>
            <w:tcBorders>
              <w:left w:val="single" w:sz="1" w:space="0" w:color="000000"/>
              <w:bottom w:val="single" w:sz="1" w:space="0" w:color="000000"/>
            </w:tcBorders>
            <w:shd w:val="clear" w:color="auto" w:fill="auto"/>
          </w:tcPr>
          <w:p w:rsidR="00DB5CD3" w:rsidRPr="000B0A77" w:rsidRDefault="00DB5CD3" w:rsidP="004C4AD1">
            <w:pPr>
              <w:pStyle w:val="TableContents"/>
              <w:snapToGrid w:val="0"/>
              <w:jc w:val="both"/>
              <w:rPr>
                <w:rFonts w:cs="Times New Roman"/>
              </w:rPr>
            </w:pPr>
          </w:p>
        </w:tc>
        <w:tc>
          <w:tcPr>
            <w:tcW w:w="1890" w:type="dxa"/>
            <w:tcBorders>
              <w:left w:val="single" w:sz="1" w:space="0" w:color="000000"/>
              <w:bottom w:val="single" w:sz="1" w:space="0" w:color="000000"/>
            </w:tcBorders>
            <w:shd w:val="clear" w:color="auto" w:fill="auto"/>
          </w:tcPr>
          <w:p w:rsidR="00DB5CD3" w:rsidRPr="000B0A77" w:rsidRDefault="00DB5CD3" w:rsidP="004C4AD1">
            <w:pPr>
              <w:pStyle w:val="TableContents"/>
              <w:snapToGrid w:val="0"/>
              <w:jc w:val="both"/>
              <w:rPr>
                <w:rFonts w:cs="Times New Roman"/>
              </w:rPr>
            </w:pPr>
          </w:p>
        </w:tc>
        <w:tc>
          <w:tcPr>
            <w:tcW w:w="1260" w:type="dxa"/>
            <w:tcBorders>
              <w:left w:val="single" w:sz="1" w:space="0" w:color="000000"/>
              <w:bottom w:val="single" w:sz="1" w:space="0" w:color="000000"/>
            </w:tcBorders>
            <w:shd w:val="clear" w:color="auto" w:fill="auto"/>
          </w:tcPr>
          <w:p w:rsidR="00DB5CD3" w:rsidRPr="000B0A77" w:rsidRDefault="00DB5CD3" w:rsidP="004C4AD1">
            <w:pPr>
              <w:pStyle w:val="TableContents"/>
              <w:snapToGrid w:val="0"/>
              <w:jc w:val="both"/>
              <w:rPr>
                <w:rFonts w:cs="Times New Roman"/>
              </w:rPr>
            </w:pPr>
          </w:p>
        </w:tc>
        <w:tc>
          <w:tcPr>
            <w:tcW w:w="810" w:type="dxa"/>
            <w:tcBorders>
              <w:left w:val="single" w:sz="1" w:space="0" w:color="000000"/>
              <w:bottom w:val="single" w:sz="1" w:space="0" w:color="000000"/>
            </w:tcBorders>
            <w:shd w:val="clear" w:color="auto" w:fill="auto"/>
          </w:tcPr>
          <w:p w:rsidR="00DB5CD3" w:rsidRPr="000B0A77" w:rsidRDefault="00DB5CD3" w:rsidP="004C4AD1">
            <w:pPr>
              <w:pStyle w:val="TableContents"/>
              <w:snapToGrid w:val="0"/>
              <w:jc w:val="both"/>
              <w:rPr>
                <w:rFonts w:cs="Times New Roman"/>
              </w:rPr>
            </w:pPr>
          </w:p>
        </w:tc>
        <w:tc>
          <w:tcPr>
            <w:tcW w:w="1070" w:type="dxa"/>
            <w:tcBorders>
              <w:left w:val="single" w:sz="1" w:space="0" w:color="000000"/>
              <w:bottom w:val="single" w:sz="1" w:space="0" w:color="000000"/>
              <w:right w:val="single" w:sz="1" w:space="0" w:color="000000"/>
            </w:tcBorders>
            <w:shd w:val="clear" w:color="auto" w:fill="auto"/>
          </w:tcPr>
          <w:p w:rsidR="00DB5CD3" w:rsidRPr="000B0A77" w:rsidRDefault="00DB5CD3" w:rsidP="004C4AD1">
            <w:pPr>
              <w:pStyle w:val="TableContents"/>
              <w:snapToGrid w:val="0"/>
              <w:jc w:val="both"/>
              <w:rPr>
                <w:rFonts w:cs="Times New Roman"/>
              </w:rPr>
            </w:pPr>
          </w:p>
        </w:tc>
      </w:tr>
      <w:tr w:rsidR="00DB5CD3" w:rsidRPr="000B0A77" w:rsidTr="004C4AD1">
        <w:tc>
          <w:tcPr>
            <w:tcW w:w="471" w:type="dxa"/>
            <w:tcBorders>
              <w:left w:val="single" w:sz="1" w:space="0" w:color="000000"/>
              <w:bottom w:val="single" w:sz="1" w:space="0" w:color="000000"/>
            </w:tcBorders>
            <w:shd w:val="clear" w:color="auto" w:fill="auto"/>
          </w:tcPr>
          <w:p w:rsidR="00DB5CD3" w:rsidRPr="000B0A77" w:rsidRDefault="00DB5CD3" w:rsidP="004C4AD1">
            <w:pPr>
              <w:pStyle w:val="TableContents"/>
              <w:jc w:val="both"/>
              <w:rPr>
                <w:rFonts w:cs="Times New Roman"/>
              </w:rPr>
            </w:pPr>
            <w:r w:rsidRPr="000B0A77">
              <w:rPr>
                <w:rFonts w:cs="Times New Roman"/>
              </w:rPr>
              <w:t>3</w:t>
            </w:r>
          </w:p>
        </w:tc>
        <w:tc>
          <w:tcPr>
            <w:tcW w:w="2400" w:type="dxa"/>
            <w:tcBorders>
              <w:left w:val="single" w:sz="1" w:space="0" w:color="000000"/>
              <w:bottom w:val="single" w:sz="1" w:space="0" w:color="000000"/>
            </w:tcBorders>
            <w:shd w:val="clear" w:color="auto" w:fill="auto"/>
          </w:tcPr>
          <w:p w:rsidR="00DB5CD3" w:rsidRPr="000B0A77" w:rsidRDefault="00DB5CD3" w:rsidP="004C4AD1">
            <w:pPr>
              <w:pStyle w:val="TableContents"/>
              <w:snapToGrid w:val="0"/>
              <w:jc w:val="both"/>
              <w:rPr>
                <w:rFonts w:cs="Times New Roman"/>
              </w:rPr>
            </w:pPr>
            <w:r w:rsidRPr="000B0A77">
              <w:rPr>
                <w:rFonts w:cs="Times New Roman"/>
              </w:rPr>
              <w:t>Se va detalia astfel:</w:t>
            </w:r>
          </w:p>
        </w:tc>
        <w:tc>
          <w:tcPr>
            <w:tcW w:w="1809" w:type="dxa"/>
            <w:tcBorders>
              <w:left w:val="single" w:sz="1" w:space="0" w:color="000000"/>
              <w:bottom w:val="single" w:sz="1" w:space="0" w:color="000000"/>
            </w:tcBorders>
            <w:shd w:val="clear" w:color="auto" w:fill="auto"/>
          </w:tcPr>
          <w:p w:rsidR="00DB5CD3" w:rsidRPr="000B0A77" w:rsidRDefault="00DB5CD3" w:rsidP="004C4AD1">
            <w:pPr>
              <w:pStyle w:val="TableContents"/>
              <w:snapToGrid w:val="0"/>
              <w:jc w:val="both"/>
              <w:rPr>
                <w:rFonts w:cs="Times New Roman"/>
              </w:rPr>
            </w:pPr>
          </w:p>
        </w:tc>
        <w:tc>
          <w:tcPr>
            <w:tcW w:w="1890" w:type="dxa"/>
            <w:tcBorders>
              <w:left w:val="single" w:sz="1" w:space="0" w:color="000000"/>
              <w:bottom w:val="single" w:sz="1" w:space="0" w:color="000000"/>
            </w:tcBorders>
            <w:shd w:val="clear" w:color="auto" w:fill="auto"/>
          </w:tcPr>
          <w:p w:rsidR="00DB5CD3" w:rsidRPr="000B0A77" w:rsidRDefault="00DB5CD3" w:rsidP="004C4AD1">
            <w:pPr>
              <w:pStyle w:val="TableContents"/>
              <w:snapToGrid w:val="0"/>
              <w:jc w:val="both"/>
              <w:rPr>
                <w:rFonts w:cs="Times New Roman"/>
              </w:rPr>
            </w:pPr>
          </w:p>
        </w:tc>
        <w:tc>
          <w:tcPr>
            <w:tcW w:w="1260" w:type="dxa"/>
            <w:tcBorders>
              <w:left w:val="single" w:sz="1" w:space="0" w:color="000000"/>
              <w:bottom w:val="single" w:sz="1" w:space="0" w:color="000000"/>
            </w:tcBorders>
            <w:shd w:val="clear" w:color="auto" w:fill="auto"/>
          </w:tcPr>
          <w:p w:rsidR="00DB5CD3" w:rsidRPr="000B0A77" w:rsidRDefault="00DB5CD3" w:rsidP="004C4AD1">
            <w:pPr>
              <w:pStyle w:val="TableContents"/>
              <w:snapToGrid w:val="0"/>
              <w:jc w:val="both"/>
              <w:rPr>
                <w:rFonts w:cs="Times New Roman"/>
              </w:rPr>
            </w:pPr>
          </w:p>
        </w:tc>
        <w:tc>
          <w:tcPr>
            <w:tcW w:w="810" w:type="dxa"/>
            <w:tcBorders>
              <w:left w:val="single" w:sz="1" w:space="0" w:color="000000"/>
              <w:bottom w:val="single" w:sz="1" w:space="0" w:color="000000"/>
            </w:tcBorders>
            <w:shd w:val="clear" w:color="auto" w:fill="auto"/>
          </w:tcPr>
          <w:p w:rsidR="00DB5CD3" w:rsidRPr="000B0A77" w:rsidRDefault="00DB5CD3" w:rsidP="004C4AD1">
            <w:pPr>
              <w:pStyle w:val="TableContents"/>
              <w:snapToGrid w:val="0"/>
              <w:jc w:val="both"/>
              <w:rPr>
                <w:rFonts w:cs="Times New Roman"/>
              </w:rPr>
            </w:pPr>
          </w:p>
        </w:tc>
        <w:tc>
          <w:tcPr>
            <w:tcW w:w="1070" w:type="dxa"/>
            <w:tcBorders>
              <w:left w:val="single" w:sz="1" w:space="0" w:color="000000"/>
              <w:bottom w:val="single" w:sz="1" w:space="0" w:color="000000"/>
              <w:right w:val="single" w:sz="1" w:space="0" w:color="000000"/>
            </w:tcBorders>
            <w:shd w:val="clear" w:color="auto" w:fill="auto"/>
          </w:tcPr>
          <w:p w:rsidR="00DB5CD3" w:rsidRPr="000B0A77" w:rsidRDefault="00DB5CD3" w:rsidP="004C4AD1">
            <w:pPr>
              <w:pStyle w:val="TableContents"/>
              <w:snapToGrid w:val="0"/>
              <w:jc w:val="both"/>
              <w:rPr>
                <w:rFonts w:cs="Times New Roman"/>
              </w:rPr>
            </w:pPr>
          </w:p>
        </w:tc>
      </w:tr>
      <w:tr w:rsidR="00DB5CD3" w:rsidRPr="000B0A77" w:rsidTr="004C4AD1">
        <w:tc>
          <w:tcPr>
            <w:tcW w:w="471" w:type="dxa"/>
            <w:tcBorders>
              <w:left w:val="single" w:sz="1" w:space="0" w:color="000000"/>
              <w:bottom w:val="single" w:sz="1" w:space="0" w:color="000000"/>
            </w:tcBorders>
            <w:shd w:val="clear" w:color="auto" w:fill="auto"/>
          </w:tcPr>
          <w:p w:rsidR="00DB5CD3" w:rsidRPr="000B0A77" w:rsidRDefault="00DB5CD3" w:rsidP="004C4AD1">
            <w:pPr>
              <w:pStyle w:val="TableContents"/>
              <w:jc w:val="both"/>
              <w:rPr>
                <w:rFonts w:cs="Times New Roman"/>
              </w:rPr>
            </w:pPr>
            <w:r w:rsidRPr="000B0A77">
              <w:rPr>
                <w:rFonts w:cs="Times New Roman"/>
              </w:rPr>
              <w:t>4</w:t>
            </w:r>
          </w:p>
        </w:tc>
        <w:tc>
          <w:tcPr>
            <w:tcW w:w="2400" w:type="dxa"/>
            <w:tcBorders>
              <w:left w:val="single" w:sz="1" w:space="0" w:color="000000"/>
              <w:bottom w:val="single" w:sz="1" w:space="0" w:color="000000"/>
            </w:tcBorders>
            <w:shd w:val="clear" w:color="auto" w:fill="auto"/>
          </w:tcPr>
          <w:p w:rsidR="00DB5CD3" w:rsidRPr="000B0A77" w:rsidRDefault="00DB5CD3" w:rsidP="004C4AD1">
            <w:pPr>
              <w:pStyle w:val="TableContents"/>
              <w:snapToGrid w:val="0"/>
              <w:jc w:val="both"/>
              <w:rPr>
                <w:rFonts w:cs="Times New Roman"/>
              </w:rPr>
            </w:pPr>
            <w:r w:rsidRPr="000B0A77">
              <w:rPr>
                <w:rFonts w:cs="Times New Roman"/>
              </w:rPr>
              <w:t>Materie primă</w:t>
            </w:r>
          </w:p>
        </w:tc>
        <w:tc>
          <w:tcPr>
            <w:tcW w:w="1809" w:type="dxa"/>
            <w:tcBorders>
              <w:left w:val="single" w:sz="1" w:space="0" w:color="000000"/>
              <w:bottom w:val="single" w:sz="1" w:space="0" w:color="000000"/>
            </w:tcBorders>
            <w:shd w:val="clear" w:color="auto" w:fill="auto"/>
          </w:tcPr>
          <w:p w:rsidR="00DB5CD3" w:rsidRPr="000B0A77" w:rsidRDefault="00DB5CD3" w:rsidP="004C4AD1">
            <w:pPr>
              <w:pStyle w:val="TableContents"/>
              <w:snapToGrid w:val="0"/>
              <w:jc w:val="both"/>
              <w:rPr>
                <w:rFonts w:cs="Times New Roman"/>
              </w:rPr>
            </w:pPr>
            <w:r w:rsidRPr="000B0A77">
              <w:rPr>
                <w:rFonts w:eastAsia="Times New Roman" w:cs="Times New Roman"/>
              </w:rPr>
              <w:t xml:space="preserve">       </w:t>
            </w:r>
            <w:r w:rsidRPr="000B0A77">
              <w:rPr>
                <w:rFonts w:cs="Times New Roman"/>
              </w:rPr>
              <w:t xml:space="preserve">... lei fara TVA ceea ce  reprezinta ....%   </w:t>
            </w:r>
            <w:r w:rsidRPr="000B0A77">
              <w:rPr>
                <w:rFonts w:eastAsia="SegoeUI" w:cs="Times New Roman"/>
              </w:rPr>
              <w:t>materiei prime din pretul total/portie</w:t>
            </w:r>
          </w:p>
        </w:tc>
        <w:tc>
          <w:tcPr>
            <w:tcW w:w="1890" w:type="dxa"/>
            <w:tcBorders>
              <w:left w:val="single" w:sz="1" w:space="0" w:color="000000"/>
              <w:bottom w:val="single" w:sz="1" w:space="0" w:color="000000"/>
            </w:tcBorders>
            <w:shd w:val="clear" w:color="auto" w:fill="auto"/>
          </w:tcPr>
          <w:p w:rsidR="00DB5CD3" w:rsidRPr="000B0A77" w:rsidRDefault="00DB5CD3" w:rsidP="004C4AD1">
            <w:pPr>
              <w:pStyle w:val="TableContents"/>
              <w:snapToGrid w:val="0"/>
              <w:jc w:val="both"/>
              <w:rPr>
                <w:rFonts w:cs="Times New Roman"/>
              </w:rPr>
            </w:pPr>
          </w:p>
        </w:tc>
        <w:tc>
          <w:tcPr>
            <w:tcW w:w="1260" w:type="dxa"/>
            <w:tcBorders>
              <w:left w:val="single" w:sz="1" w:space="0" w:color="000000"/>
              <w:bottom w:val="single" w:sz="1" w:space="0" w:color="000000"/>
            </w:tcBorders>
            <w:shd w:val="clear" w:color="auto" w:fill="auto"/>
          </w:tcPr>
          <w:p w:rsidR="00DB5CD3" w:rsidRPr="000B0A77" w:rsidRDefault="00DB5CD3" w:rsidP="004C4AD1">
            <w:pPr>
              <w:pStyle w:val="TableContents"/>
              <w:snapToGrid w:val="0"/>
              <w:jc w:val="both"/>
              <w:rPr>
                <w:rFonts w:cs="Times New Roman"/>
              </w:rPr>
            </w:pPr>
          </w:p>
        </w:tc>
        <w:tc>
          <w:tcPr>
            <w:tcW w:w="810" w:type="dxa"/>
            <w:tcBorders>
              <w:left w:val="single" w:sz="1" w:space="0" w:color="000000"/>
              <w:bottom w:val="single" w:sz="1" w:space="0" w:color="000000"/>
            </w:tcBorders>
            <w:shd w:val="clear" w:color="auto" w:fill="auto"/>
          </w:tcPr>
          <w:p w:rsidR="00DB5CD3" w:rsidRPr="000B0A77" w:rsidRDefault="00DB5CD3" w:rsidP="004C4AD1">
            <w:pPr>
              <w:pStyle w:val="TableContents"/>
              <w:snapToGrid w:val="0"/>
              <w:jc w:val="both"/>
              <w:rPr>
                <w:rFonts w:cs="Times New Roman"/>
              </w:rPr>
            </w:pPr>
          </w:p>
        </w:tc>
        <w:tc>
          <w:tcPr>
            <w:tcW w:w="1070" w:type="dxa"/>
            <w:tcBorders>
              <w:left w:val="single" w:sz="1" w:space="0" w:color="000000"/>
              <w:bottom w:val="single" w:sz="1" w:space="0" w:color="000000"/>
              <w:right w:val="single" w:sz="1" w:space="0" w:color="000000"/>
            </w:tcBorders>
            <w:shd w:val="clear" w:color="auto" w:fill="auto"/>
          </w:tcPr>
          <w:p w:rsidR="00DB5CD3" w:rsidRPr="000B0A77" w:rsidRDefault="00DB5CD3" w:rsidP="004C4AD1">
            <w:pPr>
              <w:pStyle w:val="TableContents"/>
              <w:snapToGrid w:val="0"/>
              <w:jc w:val="both"/>
              <w:rPr>
                <w:rFonts w:cs="Times New Roman"/>
              </w:rPr>
            </w:pPr>
          </w:p>
        </w:tc>
      </w:tr>
      <w:tr w:rsidR="00DB5CD3" w:rsidRPr="000B0A77" w:rsidTr="004C4AD1">
        <w:tc>
          <w:tcPr>
            <w:tcW w:w="471" w:type="dxa"/>
            <w:tcBorders>
              <w:left w:val="single" w:sz="1" w:space="0" w:color="000000"/>
              <w:bottom w:val="single" w:sz="1" w:space="0" w:color="000000"/>
            </w:tcBorders>
            <w:shd w:val="clear" w:color="auto" w:fill="auto"/>
          </w:tcPr>
          <w:p w:rsidR="00DB5CD3" w:rsidRPr="000B0A77" w:rsidRDefault="00DB5CD3" w:rsidP="004C4AD1">
            <w:pPr>
              <w:pStyle w:val="TableContents"/>
              <w:jc w:val="both"/>
              <w:rPr>
                <w:rFonts w:cs="Times New Roman"/>
              </w:rPr>
            </w:pPr>
            <w:r w:rsidRPr="000B0A77">
              <w:rPr>
                <w:rFonts w:cs="Times New Roman"/>
              </w:rPr>
              <w:t>5</w:t>
            </w:r>
          </w:p>
        </w:tc>
        <w:tc>
          <w:tcPr>
            <w:tcW w:w="2400" w:type="dxa"/>
            <w:tcBorders>
              <w:left w:val="single" w:sz="1" w:space="0" w:color="000000"/>
              <w:bottom w:val="single" w:sz="1" w:space="0" w:color="000000"/>
            </w:tcBorders>
            <w:shd w:val="clear" w:color="auto" w:fill="auto"/>
          </w:tcPr>
          <w:p w:rsidR="00DB5CD3" w:rsidRPr="000B0A77" w:rsidRDefault="00DB5CD3" w:rsidP="004C4AD1">
            <w:pPr>
              <w:pStyle w:val="TableContents"/>
              <w:snapToGrid w:val="0"/>
              <w:jc w:val="both"/>
              <w:rPr>
                <w:rFonts w:cs="Times New Roman"/>
              </w:rPr>
            </w:pPr>
            <w:r w:rsidRPr="000B0A77">
              <w:rPr>
                <w:rFonts w:cs="Times New Roman"/>
              </w:rPr>
              <w:t>Prepararea hranei</w:t>
            </w:r>
          </w:p>
        </w:tc>
        <w:tc>
          <w:tcPr>
            <w:tcW w:w="1809" w:type="dxa"/>
            <w:tcBorders>
              <w:left w:val="single" w:sz="1" w:space="0" w:color="000000"/>
              <w:bottom w:val="single" w:sz="1" w:space="0" w:color="000000"/>
            </w:tcBorders>
            <w:shd w:val="clear" w:color="auto" w:fill="auto"/>
          </w:tcPr>
          <w:p w:rsidR="00DB5CD3" w:rsidRPr="000B0A77" w:rsidRDefault="00DB5CD3" w:rsidP="004C4AD1">
            <w:pPr>
              <w:pStyle w:val="TableContents"/>
              <w:snapToGrid w:val="0"/>
              <w:jc w:val="both"/>
              <w:rPr>
                <w:rFonts w:cs="Times New Roman"/>
              </w:rPr>
            </w:pPr>
          </w:p>
        </w:tc>
        <w:tc>
          <w:tcPr>
            <w:tcW w:w="1890" w:type="dxa"/>
            <w:tcBorders>
              <w:left w:val="single" w:sz="1" w:space="0" w:color="000000"/>
              <w:bottom w:val="single" w:sz="1" w:space="0" w:color="000000"/>
            </w:tcBorders>
            <w:shd w:val="clear" w:color="auto" w:fill="auto"/>
          </w:tcPr>
          <w:p w:rsidR="00DB5CD3" w:rsidRPr="000B0A77" w:rsidRDefault="00DB5CD3" w:rsidP="004C4AD1">
            <w:pPr>
              <w:pStyle w:val="TableContents"/>
              <w:snapToGrid w:val="0"/>
              <w:jc w:val="both"/>
              <w:rPr>
                <w:rFonts w:cs="Times New Roman"/>
              </w:rPr>
            </w:pPr>
          </w:p>
        </w:tc>
        <w:tc>
          <w:tcPr>
            <w:tcW w:w="1260" w:type="dxa"/>
            <w:tcBorders>
              <w:left w:val="single" w:sz="1" w:space="0" w:color="000000"/>
              <w:bottom w:val="single" w:sz="1" w:space="0" w:color="000000"/>
            </w:tcBorders>
            <w:shd w:val="clear" w:color="auto" w:fill="auto"/>
          </w:tcPr>
          <w:p w:rsidR="00DB5CD3" w:rsidRPr="000B0A77" w:rsidRDefault="00DB5CD3" w:rsidP="004C4AD1">
            <w:pPr>
              <w:pStyle w:val="TableContents"/>
              <w:snapToGrid w:val="0"/>
              <w:jc w:val="both"/>
              <w:rPr>
                <w:rFonts w:cs="Times New Roman"/>
              </w:rPr>
            </w:pPr>
          </w:p>
        </w:tc>
        <w:tc>
          <w:tcPr>
            <w:tcW w:w="810" w:type="dxa"/>
            <w:tcBorders>
              <w:left w:val="single" w:sz="1" w:space="0" w:color="000000"/>
              <w:bottom w:val="single" w:sz="1" w:space="0" w:color="000000"/>
            </w:tcBorders>
            <w:shd w:val="clear" w:color="auto" w:fill="auto"/>
          </w:tcPr>
          <w:p w:rsidR="00DB5CD3" w:rsidRPr="000B0A77" w:rsidRDefault="00DB5CD3" w:rsidP="004C4AD1">
            <w:pPr>
              <w:pStyle w:val="TableContents"/>
              <w:snapToGrid w:val="0"/>
              <w:jc w:val="both"/>
              <w:rPr>
                <w:rFonts w:cs="Times New Roman"/>
              </w:rPr>
            </w:pPr>
          </w:p>
        </w:tc>
        <w:tc>
          <w:tcPr>
            <w:tcW w:w="1070" w:type="dxa"/>
            <w:tcBorders>
              <w:left w:val="single" w:sz="1" w:space="0" w:color="000000"/>
              <w:bottom w:val="single" w:sz="1" w:space="0" w:color="000000"/>
              <w:right w:val="single" w:sz="1" w:space="0" w:color="000000"/>
            </w:tcBorders>
            <w:shd w:val="clear" w:color="auto" w:fill="auto"/>
          </w:tcPr>
          <w:p w:rsidR="00DB5CD3" w:rsidRPr="000B0A77" w:rsidRDefault="00DB5CD3" w:rsidP="004C4AD1">
            <w:pPr>
              <w:pStyle w:val="TableContents"/>
              <w:snapToGrid w:val="0"/>
              <w:jc w:val="both"/>
              <w:rPr>
                <w:rFonts w:cs="Times New Roman"/>
              </w:rPr>
            </w:pPr>
          </w:p>
        </w:tc>
      </w:tr>
      <w:tr w:rsidR="00DB5CD3" w:rsidRPr="000B0A77" w:rsidTr="004C4AD1">
        <w:tc>
          <w:tcPr>
            <w:tcW w:w="471" w:type="dxa"/>
            <w:tcBorders>
              <w:left w:val="single" w:sz="1" w:space="0" w:color="000000"/>
              <w:bottom w:val="single" w:sz="1" w:space="0" w:color="000000"/>
            </w:tcBorders>
            <w:shd w:val="clear" w:color="auto" w:fill="auto"/>
          </w:tcPr>
          <w:p w:rsidR="00DB5CD3" w:rsidRPr="000B0A77" w:rsidRDefault="00DB5CD3" w:rsidP="004C4AD1">
            <w:pPr>
              <w:pStyle w:val="TableContents"/>
              <w:jc w:val="both"/>
              <w:rPr>
                <w:rFonts w:cs="Times New Roman"/>
              </w:rPr>
            </w:pPr>
            <w:r w:rsidRPr="000B0A77">
              <w:rPr>
                <w:rFonts w:cs="Times New Roman"/>
              </w:rPr>
              <w:t>6</w:t>
            </w:r>
          </w:p>
        </w:tc>
        <w:tc>
          <w:tcPr>
            <w:tcW w:w="2400" w:type="dxa"/>
            <w:tcBorders>
              <w:left w:val="single" w:sz="1" w:space="0" w:color="000000"/>
              <w:bottom w:val="single" w:sz="1" w:space="0" w:color="000000"/>
            </w:tcBorders>
            <w:shd w:val="clear" w:color="auto" w:fill="auto"/>
          </w:tcPr>
          <w:p w:rsidR="00DB5CD3" w:rsidRPr="000B0A77" w:rsidRDefault="00DB5CD3" w:rsidP="004C4AD1">
            <w:pPr>
              <w:pStyle w:val="TableContents"/>
              <w:snapToGrid w:val="0"/>
              <w:jc w:val="both"/>
              <w:rPr>
                <w:rFonts w:cs="Times New Roman"/>
              </w:rPr>
            </w:pPr>
            <w:r w:rsidRPr="000B0A77">
              <w:rPr>
                <w:rFonts w:cs="Times New Roman"/>
              </w:rPr>
              <w:t>Distribuție</w:t>
            </w:r>
          </w:p>
        </w:tc>
        <w:tc>
          <w:tcPr>
            <w:tcW w:w="1809" w:type="dxa"/>
            <w:tcBorders>
              <w:left w:val="single" w:sz="1" w:space="0" w:color="000000"/>
              <w:bottom w:val="single" w:sz="1" w:space="0" w:color="000000"/>
            </w:tcBorders>
            <w:shd w:val="clear" w:color="auto" w:fill="auto"/>
          </w:tcPr>
          <w:p w:rsidR="00DB5CD3" w:rsidRPr="000B0A77" w:rsidRDefault="00DB5CD3" w:rsidP="004C4AD1">
            <w:pPr>
              <w:pStyle w:val="TableContents"/>
              <w:snapToGrid w:val="0"/>
              <w:jc w:val="both"/>
              <w:rPr>
                <w:rFonts w:cs="Times New Roman"/>
              </w:rPr>
            </w:pPr>
          </w:p>
        </w:tc>
        <w:tc>
          <w:tcPr>
            <w:tcW w:w="1890" w:type="dxa"/>
            <w:tcBorders>
              <w:left w:val="single" w:sz="1" w:space="0" w:color="000000"/>
              <w:bottom w:val="single" w:sz="1" w:space="0" w:color="000000"/>
            </w:tcBorders>
            <w:shd w:val="clear" w:color="auto" w:fill="auto"/>
          </w:tcPr>
          <w:p w:rsidR="00DB5CD3" w:rsidRPr="000B0A77" w:rsidRDefault="00DB5CD3" w:rsidP="004C4AD1">
            <w:pPr>
              <w:pStyle w:val="TableContents"/>
              <w:snapToGrid w:val="0"/>
              <w:jc w:val="both"/>
              <w:rPr>
                <w:rFonts w:cs="Times New Roman"/>
              </w:rPr>
            </w:pPr>
          </w:p>
        </w:tc>
        <w:tc>
          <w:tcPr>
            <w:tcW w:w="1260" w:type="dxa"/>
            <w:tcBorders>
              <w:left w:val="single" w:sz="1" w:space="0" w:color="000000"/>
              <w:bottom w:val="single" w:sz="1" w:space="0" w:color="000000"/>
            </w:tcBorders>
            <w:shd w:val="clear" w:color="auto" w:fill="auto"/>
          </w:tcPr>
          <w:p w:rsidR="00DB5CD3" w:rsidRPr="000B0A77" w:rsidRDefault="00DB5CD3" w:rsidP="004C4AD1">
            <w:pPr>
              <w:pStyle w:val="TableContents"/>
              <w:snapToGrid w:val="0"/>
              <w:jc w:val="both"/>
              <w:rPr>
                <w:rFonts w:cs="Times New Roman"/>
              </w:rPr>
            </w:pPr>
          </w:p>
        </w:tc>
        <w:tc>
          <w:tcPr>
            <w:tcW w:w="810" w:type="dxa"/>
            <w:tcBorders>
              <w:left w:val="single" w:sz="1" w:space="0" w:color="000000"/>
              <w:bottom w:val="single" w:sz="1" w:space="0" w:color="000000"/>
            </w:tcBorders>
            <w:shd w:val="clear" w:color="auto" w:fill="auto"/>
          </w:tcPr>
          <w:p w:rsidR="00DB5CD3" w:rsidRPr="000B0A77" w:rsidRDefault="00DB5CD3" w:rsidP="004C4AD1">
            <w:pPr>
              <w:pStyle w:val="TableContents"/>
              <w:snapToGrid w:val="0"/>
              <w:jc w:val="both"/>
              <w:rPr>
                <w:rFonts w:cs="Times New Roman"/>
              </w:rPr>
            </w:pPr>
          </w:p>
        </w:tc>
        <w:tc>
          <w:tcPr>
            <w:tcW w:w="1070" w:type="dxa"/>
            <w:tcBorders>
              <w:left w:val="single" w:sz="1" w:space="0" w:color="000000"/>
              <w:bottom w:val="single" w:sz="1" w:space="0" w:color="000000"/>
              <w:right w:val="single" w:sz="1" w:space="0" w:color="000000"/>
            </w:tcBorders>
            <w:shd w:val="clear" w:color="auto" w:fill="auto"/>
          </w:tcPr>
          <w:p w:rsidR="00DB5CD3" w:rsidRPr="000B0A77" w:rsidRDefault="00DB5CD3" w:rsidP="004C4AD1">
            <w:pPr>
              <w:pStyle w:val="TableContents"/>
              <w:snapToGrid w:val="0"/>
              <w:jc w:val="both"/>
              <w:rPr>
                <w:rFonts w:cs="Times New Roman"/>
              </w:rPr>
            </w:pPr>
          </w:p>
        </w:tc>
      </w:tr>
      <w:tr w:rsidR="00DB5CD3" w:rsidRPr="000B0A77" w:rsidTr="004C4AD1">
        <w:tc>
          <w:tcPr>
            <w:tcW w:w="471" w:type="dxa"/>
            <w:tcBorders>
              <w:left w:val="single" w:sz="1" w:space="0" w:color="000000"/>
              <w:bottom w:val="single" w:sz="1" w:space="0" w:color="000000"/>
            </w:tcBorders>
            <w:shd w:val="clear" w:color="auto" w:fill="auto"/>
          </w:tcPr>
          <w:p w:rsidR="00DB5CD3" w:rsidRPr="000B0A77" w:rsidRDefault="00DB5CD3" w:rsidP="004C4AD1">
            <w:pPr>
              <w:pStyle w:val="TableContents"/>
              <w:snapToGrid w:val="0"/>
              <w:jc w:val="both"/>
              <w:rPr>
                <w:rFonts w:cs="Times New Roman"/>
              </w:rPr>
            </w:pPr>
          </w:p>
        </w:tc>
        <w:tc>
          <w:tcPr>
            <w:tcW w:w="2400" w:type="dxa"/>
            <w:tcBorders>
              <w:left w:val="single" w:sz="1" w:space="0" w:color="000000"/>
              <w:bottom w:val="single" w:sz="1" w:space="0" w:color="000000"/>
            </w:tcBorders>
            <w:shd w:val="clear" w:color="auto" w:fill="auto"/>
          </w:tcPr>
          <w:p w:rsidR="00DB5CD3" w:rsidRPr="000B0A77" w:rsidRDefault="00DB5CD3" w:rsidP="004C4AD1">
            <w:pPr>
              <w:pStyle w:val="TableContents"/>
              <w:jc w:val="both"/>
              <w:rPr>
                <w:rFonts w:cs="Times New Roman"/>
              </w:rPr>
            </w:pPr>
            <w:r w:rsidRPr="000B0A77">
              <w:rPr>
                <w:rFonts w:cs="Times New Roman"/>
              </w:rPr>
              <w:t>TOTAL</w:t>
            </w:r>
          </w:p>
        </w:tc>
        <w:tc>
          <w:tcPr>
            <w:tcW w:w="1809" w:type="dxa"/>
            <w:tcBorders>
              <w:left w:val="single" w:sz="1" w:space="0" w:color="000000"/>
              <w:bottom w:val="single" w:sz="1" w:space="0" w:color="000000"/>
            </w:tcBorders>
            <w:shd w:val="clear" w:color="auto" w:fill="auto"/>
          </w:tcPr>
          <w:p w:rsidR="00DB5CD3" w:rsidRPr="000B0A77" w:rsidRDefault="00DB5CD3" w:rsidP="004C4AD1">
            <w:pPr>
              <w:pStyle w:val="TableContents"/>
              <w:snapToGrid w:val="0"/>
              <w:jc w:val="both"/>
              <w:rPr>
                <w:rFonts w:cs="Times New Roman"/>
              </w:rPr>
            </w:pPr>
          </w:p>
        </w:tc>
        <w:tc>
          <w:tcPr>
            <w:tcW w:w="1890" w:type="dxa"/>
            <w:tcBorders>
              <w:left w:val="single" w:sz="1" w:space="0" w:color="000000"/>
              <w:bottom w:val="single" w:sz="1" w:space="0" w:color="000000"/>
            </w:tcBorders>
            <w:shd w:val="clear" w:color="auto" w:fill="auto"/>
          </w:tcPr>
          <w:p w:rsidR="00DB5CD3" w:rsidRPr="000B0A77" w:rsidRDefault="00DB5CD3" w:rsidP="004C4AD1">
            <w:pPr>
              <w:pStyle w:val="TableContents"/>
              <w:snapToGrid w:val="0"/>
              <w:jc w:val="both"/>
              <w:rPr>
                <w:rFonts w:cs="Times New Roman"/>
              </w:rPr>
            </w:pPr>
          </w:p>
        </w:tc>
        <w:tc>
          <w:tcPr>
            <w:tcW w:w="1260" w:type="dxa"/>
            <w:tcBorders>
              <w:left w:val="single" w:sz="1" w:space="0" w:color="000000"/>
              <w:bottom w:val="single" w:sz="1" w:space="0" w:color="000000"/>
            </w:tcBorders>
            <w:shd w:val="clear" w:color="auto" w:fill="auto"/>
          </w:tcPr>
          <w:p w:rsidR="00DB5CD3" w:rsidRPr="000B0A77" w:rsidRDefault="00DB5CD3" w:rsidP="004C4AD1">
            <w:pPr>
              <w:pStyle w:val="TableContents"/>
              <w:snapToGrid w:val="0"/>
              <w:jc w:val="both"/>
              <w:rPr>
                <w:rFonts w:cs="Times New Roman"/>
              </w:rPr>
            </w:pPr>
          </w:p>
        </w:tc>
        <w:tc>
          <w:tcPr>
            <w:tcW w:w="810" w:type="dxa"/>
            <w:tcBorders>
              <w:left w:val="single" w:sz="1" w:space="0" w:color="000000"/>
              <w:bottom w:val="single" w:sz="1" w:space="0" w:color="000000"/>
            </w:tcBorders>
            <w:shd w:val="clear" w:color="auto" w:fill="auto"/>
          </w:tcPr>
          <w:p w:rsidR="00DB5CD3" w:rsidRPr="000B0A77" w:rsidRDefault="00DB5CD3" w:rsidP="004C4AD1">
            <w:pPr>
              <w:pStyle w:val="TableContents"/>
              <w:snapToGrid w:val="0"/>
              <w:jc w:val="both"/>
              <w:rPr>
                <w:rFonts w:cs="Times New Roman"/>
              </w:rPr>
            </w:pPr>
          </w:p>
        </w:tc>
        <w:tc>
          <w:tcPr>
            <w:tcW w:w="1070" w:type="dxa"/>
            <w:tcBorders>
              <w:left w:val="single" w:sz="1" w:space="0" w:color="000000"/>
              <w:bottom w:val="single" w:sz="1" w:space="0" w:color="000000"/>
              <w:right w:val="single" w:sz="1" w:space="0" w:color="000000"/>
            </w:tcBorders>
            <w:shd w:val="clear" w:color="auto" w:fill="auto"/>
          </w:tcPr>
          <w:p w:rsidR="00DB5CD3" w:rsidRPr="000B0A77" w:rsidRDefault="00DB5CD3" w:rsidP="004C4AD1">
            <w:pPr>
              <w:pStyle w:val="TableContents"/>
              <w:snapToGrid w:val="0"/>
              <w:jc w:val="both"/>
              <w:rPr>
                <w:rFonts w:cs="Times New Roman"/>
              </w:rPr>
            </w:pPr>
          </w:p>
        </w:tc>
      </w:tr>
    </w:tbl>
    <w:p w:rsidR="00DB5CD3" w:rsidRPr="000B0A77" w:rsidRDefault="00DB5CD3" w:rsidP="00DB5CD3">
      <w:pPr>
        <w:shd w:val="clear" w:color="auto" w:fill="FFFFFF"/>
        <w:jc w:val="both"/>
        <w:rPr>
          <w:rFonts w:ascii="Times New Roman" w:hAnsi="Times New Roman" w:cs="Times New Roman"/>
          <w:b/>
          <w:sz w:val="24"/>
          <w:szCs w:val="24"/>
        </w:rPr>
      </w:pPr>
    </w:p>
    <w:p w:rsidR="00DB5CD3" w:rsidRPr="000B0A77" w:rsidRDefault="00DB5CD3" w:rsidP="00DB5CD3">
      <w:pPr>
        <w:shd w:val="clear" w:color="auto" w:fill="FFFFFF"/>
        <w:ind w:firstLine="708"/>
        <w:jc w:val="both"/>
        <w:rPr>
          <w:rFonts w:ascii="Times New Roman" w:hAnsi="Times New Roman" w:cs="Times New Roman"/>
          <w:sz w:val="24"/>
          <w:szCs w:val="24"/>
        </w:rPr>
      </w:pPr>
      <w:r w:rsidRPr="000B0A77">
        <w:rPr>
          <w:rFonts w:ascii="Times New Roman" w:hAnsi="Times New Roman" w:cs="Times New Roman"/>
          <w:sz w:val="24"/>
          <w:szCs w:val="24"/>
        </w:rPr>
        <w:t>Data completării ………………….</w:t>
      </w:r>
    </w:p>
    <w:p w:rsidR="00DB5CD3" w:rsidRPr="000B0A77" w:rsidRDefault="00DB5CD3" w:rsidP="00DB5CD3">
      <w:pPr>
        <w:shd w:val="clear" w:color="auto" w:fill="FFFFFF"/>
        <w:ind w:firstLine="708"/>
        <w:jc w:val="both"/>
        <w:rPr>
          <w:rFonts w:ascii="Times New Roman" w:hAnsi="Times New Roman" w:cs="Times New Roman"/>
          <w:sz w:val="24"/>
          <w:szCs w:val="24"/>
        </w:rPr>
      </w:pPr>
      <w:r w:rsidRPr="000B0A77">
        <w:rPr>
          <w:rFonts w:ascii="Times New Roman" w:hAnsi="Times New Roman" w:cs="Times New Roman"/>
          <w:sz w:val="24"/>
          <w:szCs w:val="24"/>
        </w:rPr>
        <w:t>Ofertant,</w:t>
      </w:r>
      <w:r w:rsidRPr="000B0A77">
        <w:rPr>
          <w:rFonts w:ascii="Times New Roman" w:eastAsia="Trebuchet MS" w:hAnsi="Times New Roman" w:cs="Times New Roman"/>
          <w:sz w:val="24"/>
          <w:szCs w:val="24"/>
        </w:rPr>
        <w:t xml:space="preserve"> </w:t>
      </w:r>
    </w:p>
    <w:p w:rsidR="00DB5CD3" w:rsidRPr="000B0A77" w:rsidRDefault="00DB5CD3" w:rsidP="00DB5CD3">
      <w:pPr>
        <w:spacing w:line="0" w:lineRule="atLeast"/>
        <w:ind w:left="20"/>
        <w:rPr>
          <w:rFonts w:ascii="Times New Roman" w:hAnsi="Times New Roman" w:cs="Times New Roman"/>
          <w:sz w:val="24"/>
          <w:szCs w:val="24"/>
        </w:rPr>
      </w:pPr>
      <w:r w:rsidRPr="000B0A77">
        <w:rPr>
          <w:rFonts w:ascii="Times New Roman" w:eastAsia="Trebuchet MS" w:hAnsi="Times New Roman" w:cs="Times New Roman"/>
          <w:sz w:val="24"/>
          <w:szCs w:val="24"/>
        </w:rPr>
        <w:t>Nume/Prenume/Data/Semnatura, Stampila</w:t>
      </w:r>
    </w:p>
    <w:p w:rsidR="00DB5CD3" w:rsidRPr="000B0A77" w:rsidRDefault="00DB5CD3" w:rsidP="00DB5CD3">
      <w:pPr>
        <w:spacing w:line="20" w:lineRule="exact"/>
        <w:rPr>
          <w:rFonts w:ascii="Times New Roman" w:hAnsi="Times New Roman" w:cs="Times New Roman"/>
          <w:sz w:val="24"/>
          <w:szCs w:val="24"/>
        </w:rPr>
      </w:pPr>
    </w:p>
    <w:p w:rsidR="00DB5CD3" w:rsidRPr="000B0A77" w:rsidRDefault="00DB5CD3" w:rsidP="00DB5CD3">
      <w:pPr>
        <w:spacing w:line="200" w:lineRule="exact"/>
        <w:rPr>
          <w:rFonts w:ascii="Times New Roman" w:hAnsi="Times New Roman" w:cs="Times New Roman"/>
          <w:sz w:val="24"/>
          <w:szCs w:val="24"/>
        </w:rPr>
      </w:pPr>
    </w:p>
    <w:p w:rsidR="00DB5CD3" w:rsidRPr="000B0A77" w:rsidRDefault="00DB5CD3" w:rsidP="00DB5CD3">
      <w:pPr>
        <w:spacing w:line="200" w:lineRule="exact"/>
        <w:rPr>
          <w:rFonts w:ascii="Times New Roman" w:hAnsi="Times New Roman" w:cs="Times New Roman"/>
          <w:sz w:val="24"/>
          <w:szCs w:val="24"/>
        </w:rPr>
      </w:pPr>
    </w:p>
    <w:p w:rsidR="00DB5CD3" w:rsidRPr="000B0A77" w:rsidRDefault="00DB5CD3" w:rsidP="00DB5CD3">
      <w:pPr>
        <w:spacing w:line="200" w:lineRule="exact"/>
        <w:rPr>
          <w:rFonts w:ascii="Times New Roman" w:hAnsi="Times New Roman" w:cs="Times New Roman"/>
          <w:sz w:val="24"/>
          <w:szCs w:val="24"/>
        </w:rPr>
      </w:pPr>
    </w:p>
    <w:p w:rsidR="00DB5CD3" w:rsidRPr="000B0A77" w:rsidRDefault="00DB5CD3" w:rsidP="00DB5CD3">
      <w:pPr>
        <w:spacing w:line="200" w:lineRule="exact"/>
        <w:rPr>
          <w:rFonts w:ascii="Times New Roman" w:hAnsi="Times New Roman" w:cs="Times New Roman"/>
          <w:sz w:val="24"/>
          <w:szCs w:val="24"/>
        </w:rPr>
      </w:pPr>
    </w:p>
    <w:sectPr w:rsidR="00DB5CD3" w:rsidRPr="000B0A77" w:rsidSect="00FB26E2">
      <w:pgSz w:w="11906" w:h="16838"/>
      <w:pgMar w:top="1115" w:right="846" w:bottom="990" w:left="113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914" w:rsidRDefault="00273914" w:rsidP="00DB5CD3">
      <w:pPr>
        <w:spacing w:after="0" w:line="240" w:lineRule="auto"/>
      </w:pPr>
      <w:r>
        <w:separator/>
      </w:r>
    </w:p>
  </w:endnote>
  <w:endnote w:type="continuationSeparator" w:id="1">
    <w:p w:rsidR="00273914" w:rsidRDefault="00273914" w:rsidP="00DB5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OPAB N+ Symbol">
    <w:altName w:val="Symbol"/>
    <w:panose1 w:val="00000000000000000000"/>
    <w:charset w:val="00"/>
    <w:family w:val="auto"/>
    <w:notTrueType/>
    <w:pitch w:val="default"/>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SegoeUI">
    <w:altName w:val="Klee One"/>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914" w:rsidRDefault="00273914" w:rsidP="00DB5CD3">
      <w:pPr>
        <w:spacing w:after="0" w:line="240" w:lineRule="auto"/>
      </w:pPr>
      <w:r>
        <w:separator/>
      </w:r>
    </w:p>
  </w:footnote>
  <w:footnote w:type="continuationSeparator" w:id="1">
    <w:p w:rsidR="00273914" w:rsidRDefault="00273914" w:rsidP="00DB5C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0"/>
        </w:tabs>
        <w:ind w:left="0" w:firstLine="0"/>
      </w:pPr>
    </w:lvl>
  </w:abstractNum>
  <w:abstractNum w:abstractNumId="1">
    <w:nsid w:val="00000003"/>
    <w:multiLevelType w:val="singleLevel"/>
    <w:tmpl w:val="00000003"/>
    <w:name w:val="WW8Num2"/>
    <w:lvl w:ilvl="0">
      <w:start w:val="4"/>
      <w:numFmt w:val="decimal"/>
      <w:lvlText w:val="%1."/>
      <w:lvlJc w:val="left"/>
      <w:pPr>
        <w:tabs>
          <w:tab w:val="num" w:pos="0"/>
        </w:tabs>
        <w:ind w:left="0" w:firstLine="0"/>
      </w:pPr>
    </w:lvl>
  </w:abstractNum>
  <w:abstractNum w:abstractNumId="2">
    <w:nsid w:val="00000004"/>
    <w:multiLevelType w:val="singleLevel"/>
    <w:tmpl w:val="00000004"/>
    <w:name w:val="WW8Num3"/>
    <w:lvl w:ilvl="0">
      <w:start w:val="7"/>
      <w:numFmt w:val="decimal"/>
      <w:lvlText w:val="%1."/>
      <w:lvlJc w:val="left"/>
      <w:pPr>
        <w:tabs>
          <w:tab w:val="num" w:pos="0"/>
        </w:tabs>
        <w:ind w:left="0" w:firstLine="0"/>
      </w:pPr>
    </w:lvl>
  </w:abstractNum>
  <w:abstractNum w:abstractNumId="3">
    <w:nsid w:val="00000005"/>
    <w:multiLevelType w:val="singleLevel"/>
    <w:tmpl w:val="00000005"/>
    <w:name w:val="WW8Num4"/>
    <w:lvl w:ilvl="0">
      <w:start w:val="9"/>
      <w:numFmt w:val="decimal"/>
      <w:lvlText w:val="%1."/>
      <w:lvlJc w:val="left"/>
      <w:pPr>
        <w:tabs>
          <w:tab w:val="num" w:pos="0"/>
        </w:tabs>
        <w:ind w:left="0" w:firstLine="0"/>
      </w:pPr>
    </w:lvl>
  </w:abstractNum>
  <w:abstractNum w:abstractNumId="4">
    <w:nsid w:val="00000009"/>
    <w:multiLevelType w:val="singleLevel"/>
    <w:tmpl w:val="00000009"/>
    <w:name w:val="WW8Num11"/>
    <w:lvl w:ilvl="0">
      <w:start w:val="1"/>
      <w:numFmt w:val="decimal"/>
      <w:lvlText w:val="%1."/>
      <w:lvlJc w:val="left"/>
      <w:pPr>
        <w:tabs>
          <w:tab w:val="num" w:pos="0"/>
        </w:tabs>
        <w:ind w:left="0" w:firstLine="0"/>
      </w:pPr>
    </w:lvl>
  </w:abstractNum>
  <w:abstractNum w:abstractNumId="5">
    <w:nsid w:val="0000000A"/>
    <w:multiLevelType w:val="singleLevel"/>
    <w:tmpl w:val="0000000A"/>
    <w:name w:val="WW8Num12"/>
    <w:lvl w:ilvl="0">
      <w:start w:val="4"/>
      <w:numFmt w:val="decimal"/>
      <w:lvlText w:val="%1."/>
      <w:lvlJc w:val="left"/>
      <w:pPr>
        <w:tabs>
          <w:tab w:val="num" w:pos="0"/>
        </w:tabs>
        <w:ind w:left="0" w:firstLine="0"/>
      </w:pPr>
    </w:lvl>
  </w:abstractNum>
  <w:abstractNum w:abstractNumId="6">
    <w:nsid w:val="0000000B"/>
    <w:multiLevelType w:val="singleLevel"/>
    <w:tmpl w:val="0000000B"/>
    <w:name w:val="WW8Num13"/>
    <w:lvl w:ilvl="0">
      <w:start w:val="8"/>
      <w:numFmt w:val="decimal"/>
      <w:lvlText w:val="%1."/>
      <w:lvlJc w:val="left"/>
      <w:pPr>
        <w:tabs>
          <w:tab w:val="num" w:pos="0"/>
        </w:tabs>
        <w:ind w:left="0" w:firstLine="0"/>
      </w:pPr>
    </w:lvl>
  </w:abstractNum>
  <w:abstractNum w:abstractNumId="7">
    <w:nsid w:val="0000000C"/>
    <w:multiLevelType w:val="singleLevel"/>
    <w:tmpl w:val="0000000C"/>
    <w:name w:val="WW8Num14"/>
    <w:lvl w:ilvl="0">
      <w:start w:val="11"/>
      <w:numFmt w:val="decimal"/>
      <w:lvlText w:val="%1."/>
      <w:lvlJc w:val="left"/>
      <w:pPr>
        <w:tabs>
          <w:tab w:val="num" w:pos="0"/>
        </w:tabs>
        <w:ind w:left="0" w:firstLine="0"/>
      </w:pPr>
    </w:lvl>
  </w:abstractNum>
  <w:abstractNum w:abstractNumId="8">
    <w:nsid w:val="0000000D"/>
    <w:multiLevelType w:val="singleLevel"/>
    <w:tmpl w:val="0000000D"/>
    <w:name w:val="WW8Num15"/>
    <w:lvl w:ilvl="0">
      <w:start w:val="12"/>
      <w:numFmt w:val="decimal"/>
      <w:lvlText w:val="%1."/>
      <w:lvlJc w:val="left"/>
      <w:pPr>
        <w:tabs>
          <w:tab w:val="num" w:pos="0"/>
        </w:tabs>
        <w:ind w:left="0" w:firstLine="0"/>
      </w:pPr>
    </w:lvl>
  </w:abstractNum>
  <w:abstractNum w:abstractNumId="9">
    <w:nsid w:val="0000000E"/>
    <w:multiLevelType w:val="singleLevel"/>
    <w:tmpl w:val="0000000E"/>
    <w:name w:val="WW8Num16"/>
    <w:lvl w:ilvl="0">
      <w:start w:val="2"/>
      <w:numFmt w:val="decimal"/>
      <w:lvlText w:val="%1"/>
      <w:lvlJc w:val="left"/>
      <w:pPr>
        <w:tabs>
          <w:tab w:val="num" w:pos="0"/>
        </w:tabs>
        <w:ind w:left="0" w:firstLine="0"/>
      </w:pPr>
    </w:lvl>
  </w:abstractNum>
  <w:abstractNum w:abstractNumId="10">
    <w:nsid w:val="0000000F"/>
    <w:multiLevelType w:val="multilevel"/>
    <w:tmpl w:val="0000000F"/>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1F548D9"/>
    <w:multiLevelType w:val="hybridMultilevel"/>
    <w:tmpl w:val="70D2A146"/>
    <w:lvl w:ilvl="0" w:tplc="6F3E382C">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886209"/>
    <w:multiLevelType w:val="hybridMultilevel"/>
    <w:tmpl w:val="9162EFEA"/>
    <w:lvl w:ilvl="0" w:tplc="04180017">
      <w:start w:val="1"/>
      <w:numFmt w:val="lowerLetter"/>
      <w:lvlText w:val="%1)"/>
      <w:lvlJc w:val="left"/>
      <w:pPr>
        <w:tabs>
          <w:tab w:val="num" w:pos="720"/>
        </w:tabs>
        <w:ind w:left="720" w:hanging="360"/>
      </w:pPr>
      <w:rPr>
        <w:rFonts w:hint="default"/>
      </w:rPr>
    </w:lvl>
    <w:lvl w:ilvl="1" w:tplc="864C9A7A">
      <w:start w:val="1"/>
      <w:numFmt w:val="bullet"/>
      <w:lvlText w:val="-"/>
      <w:lvlJc w:val="left"/>
      <w:pPr>
        <w:tabs>
          <w:tab w:val="num" w:pos="1440"/>
        </w:tabs>
        <w:ind w:left="1440" w:hanging="360"/>
      </w:pPr>
      <w:rPr>
        <w:rFonts w:ascii="Times New Roman" w:eastAsia="Times New Roman" w:hAnsi="Times New Roman" w:hint="default"/>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3">
    <w:nsid w:val="26AF4A9D"/>
    <w:multiLevelType w:val="hybridMultilevel"/>
    <w:tmpl w:val="E144950E"/>
    <w:lvl w:ilvl="0" w:tplc="A32445C4">
      <w:start w:val="1"/>
      <w:numFmt w:val="decimal"/>
      <w:lvlText w:val="%1."/>
      <w:lvlJc w:val="left"/>
      <w:pPr>
        <w:tabs>
          <w:tab w:val="num" w:pos="600"/>
        </w:tabs>
        <w:ind w:left="600" w:hanging="360"/>
      </w:pPr>
    </w:lvl>
    <w:lvl w:ilvl="1" w:tplc="A350CD82">
      <w:start w:val="1"/>
      <w:numFmt w:val="bullet"/>
      <w:lvlText w:val="-"/>
      <w:lvlJc w:val="left"/>
      <w:pPr>
        <w:tabs>
          <w:tab w:val="num" w:pos="1320"/>
        </w:tabs>
        <w:ind w:left="1320" w:hanging="360"/>
      </w:pPr>
      <w:rPr>
        <w:rFonts w:ascii="Times New Roman" w:eastAsia="Times New Roman" w:hAnsi="Times New Roman" w:hint="default"/>
      </w:rPr>
    </w:lvl>
    <w:lvl w:ilvl="2" w:tplc="2CA8A8AA">
      <w:start w:val="1"/>
      <w:numFmt w:val="lowerLetter"/>
      <w:lvlText w:val="%3."/>
      <w:lvlJc w:val="left"/>
      <w:pPr>
        <w:tabs>
          <w:tab w:val="num" w:pos="2220"/>
        </w:tabs>
        <w:ind w:left="2220" w:hanging="360"/>
      </w:pPr>
    </w:lvl>
    <w:lvl w:ilvl="3" w:tplc="337C83B4">
      <w:numFmt w:val="decimal"/>
      <w:lvlText w:val="%4."/>
      <w:lvlJc w:val="left"/>
      <w:pPr>
        <w:tabs>
          <w:tab w:val="num" w:pos="2760"/>
        </w:tabs>
        <w:ind w:left="2760" w:hanging="360"/>
      </w:pPr>
    </w:lvl>
    <w:lvl w:ilvl="4" w:tplc="B34C196E">
      <w:start w:val="1"/>
      <w:numFmt w:val="upperRoman"/>
      <w:lvlText w:val="%5)"/>
      <w:lvlJc w:val="left"/>
      <w:pPr>
        <w:tabs>
          <w:tab w:val="num" w:pos="3840"/>
        </w:tabs>
        <w:ind w:left="3840" w:hanging="720"/>
      </w:pPr>
    </w:lvl>
    <w:lvl w:ilvl="5" w:tplc="AA80A444">
      <w:start w:val="1"/>
      <w:numFmt w:val="decimal"/>
      <w:lvlText w:val="%6)"/>
      <w:lvlJc w:val="left"/>
      <w:pPr>
        <w:tabs>
          <w:tab w:val="num" w:pos="2676"/>
        </w:tabs>
        <w:ind w:left="4380" w:hanging="360"/>
      </w:pPr>
    </w:lvl>
    <w:lvl w:ilvl="6" w:tplc="0418000F">
      <w:start w:val="1"/>
      <w:numFmt w:val="decimal"/>
      <w:lvlText w:val="%7."/>
      <w:lvlJc w:val="left"/>
      <w:pPr>
        <w:tabs>
          <w:tab w:val="num" w:pos="4920"/>
        </w:tabs>
        <w:ind w:left="4920" w:hanging="360"/>
      </w:pPr>
    </w:lvl>
    <w:lvl w:ilvl="7" w:tplc="04180019">
      <w:start w:val="1"/>
      <w:numFmt w:val="lowerLetter"/>
      <w:lvlText w:val="%8."/>
      <w:lvlJc w:val="left"/>
      <w:pPr>
        <w:tabs>
          <w:tab w:val="num" w:pos="5640"/>
        </w:tabs>
        <w:ind w:left="5640" w:hanging="360"/>
      </w:pPr>
    </w:lvl>
    <w:lvl w:ilvl="8" w:tplc="0418001B">
      <w:start w:val="1"/>
      <w:numFmt w:val="lowerRoman"/>
      <w:lvlText w:val="%9."/>
      <w:lvlJc w:val="right"/>
      <w:pPr>
        <w:tabs>
          <w:tab w:val="num" w:pos="6360"/>
        </w:tabs>
        <w:ind w:left="6360" w:hanging="180"/>
      </w:pPr>
    </w:lvl>
  </w:abstractNum>
  <w:abstractNum w:abstractNumId="14">
    <w:nsid w:val="34A96E54"/>
    <w:multiLevelType w:val="hybridMultilevel"/>
    <w:tmpl w:val="DDDE2D08"/>
    <w:lvl w:ilvl="0" w:tplc="0418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nsid w:val="4CA06B7A"/>
    <w:multiLevelType w:val="hybridMultilevel"/>
    <w:tmpl w:val="D80861BA"/>
    <w:lvl w:ilvl="0" w:tplc="0418000F">
      <w:start w:val="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5E1F1654"/>
    <w:multiLevelType w:val="hybridMultilevel"/>
    <w:tmpl w:val="37B8DE14"/>
    <w:lvl w:ilvl="0" w:tplc="04180001">
      <w:start w:val="1"/>
      <w:numFmt w:val="decimal"/>
      <w:lvlText w:val="%1."/>
      <w:lvlJc w:val="left"/>
      <w:pPr>
        <w:tabs>
          <w:tab w:val="num" w:pos="720"/>
        </w:tabs>
        <w:ind w:left="720" w:hanging="360"/>
      </w:pPr>
    </w:lvl>
    <w:lvl w:ilvl="1" w:tplc="644420C0">
      <w:start w:val="1"/>
      <w:numFmt w:val="decimal"/>
      <w:lvlText w:val="%2)"/>
      <w:lvlJc w:val="left"/>
      <w:pPr>
        <w:tabs>
          <w:tab w:val="num" w:pos="2145"/>
        </w:tabs>
        <w:ind w:left="2145" w:hanging="945"/>
      </w:pPr>
    </w:lvl>
    <w:lvl w:ilvl="2" w:tplc="04180005">
      <w:start w:val="1"/>
      <w:numFmt w:val="lowerRoman"/>
      <w:lvlText w:val="%3."/>
      <w:lvlJc w:val="right"/>
      <w:pPr>
        <w:tabs>
          <w:tab w:val="num" w:pos="2280"/>
        </w:tabs>
        <w:ind w:left="2280" w:hanging="180"/>
      </w:pPr>
    </w:lvl>
    <w:lvl w:ilvl="3" w:tplc="04180001">
      <w:start w:val="1"/>
      <w:numFmt w:val="decimal"/>
      <w:lvlText w:val="%4."/>
      <w:lvlJc w:val="left"/>
      <w:pPr>
        <w:tabs>
          <w:tab w:val="num" w:pos="3000"/>
        </w:tabs>
        <w:ind w:left="3000" w:hanging="360"/>
      </w:pPr>
    </w:lvl>
    <w:lvl w:ilvl="4" w:tplc="04180003">
      <w:start w:val="1"/>
      <w:numFmt w:val="lowerLetter"/>
      <w:lvlText w:val="%5."/>
      <w:lvlJc w:val="left"/>
      <w:pPr>
        <w:tabs>
          <w:tab w:val="num" w:pos="3720"/>
        </w:tabs>
        <w:ind w:left="3720" w:hanging="360"/>
      </w:pPr>
    </w:lvl>
    <w:lvl w:ilvl="5" w:tplc="04180005">
      <w:start w:val="1"/>
      <w:numFmt w:val="lowerRoman"/>
      <w:lvlText w:val="%6."/>
      <w:lvlJc w:val="right"/>
      <w:pPr>
        <w:tabs>
          <w:tab w:val="num" w:pos="4440"/>
        </w:tabs>
        <w:ind w:left="4440" w:hanging="180"/>
      </w:pPr>
    </w:lvl>
    <w:lvl w:ilvl="6" w:tplc="04180001">
      <w:start w:val="1"/>
      <w:numFmt w:val="decimal"/>
      <w:lvlText w:val="%7."/>
      <w:lvlJc w:val="left"/>
      <w:pPr>
        <w:tabs>
          <w:tab w:val="num" w:pos="5160"/>
        </w:tabs>
        <w:ind w:left="5160" w:hanging="360"/>
      </w:pPr>
    </w:lvl>
    <w:lvl w:ilvl="7" w:tplc="04180003">
      <w:start w:val="1"/>
      <w:numFmt w:val="lowerLetter"/>
      <w:lvlText w:val="%8."/>
      <w:lvlJc w:val="left"/>
      <w:pPr>
        <w:tabs>
          <w:tab w:val="num" w:pos="5880"/>
        </w:tabs>
        <w:ind w:left="5880" w:hanging="360"/>
      </w:pPr>
    </w:lvl>
    <w:lvl w:ilvl="8" w:tplc="04180005">
      <w:start w:val="1"/>
      <w:numFmt w:val="lowerRoman"/>
      <w:lvlText w:val="%9."/>
      <w:lvlJc w:val="right"/>
      <w:pPr>
        <w:tabs>
          <w:tab w:val="num" w:pos="6600"/>
        </w:tabs>
        <w:ind w:left="6600" w:hanging="180"/>
      </w:pPr>
    </w:lvl>
  </w:abstractNum>
  <w:abstractNum w:abstractNumId="17">
    <w:nsid w:val="614E3B39"/>
    <w:multiLevelType w:val="hybridMultilevel"/>
    <w:tmpl w:val="635413C4"/>
    <w:lvl w:ilvl="0" w:tplc="0409000F">
      <w:start w:val="1"/>
      <w:numFmt w:val="decimal"/>
      <w:lvlText w:val="%1."/>
      <w:lvlJc w:val="left"/>
      <w:pPr>
        <w:tabs>
          <w:tab w:val="num" w:pos="720"/>
        </w:tabs>
        <w:ind w:left="720" w:hanging="360"/>
      </w:pPr>
    </w:lvl>
    <w:lvl w:ilvl="1" w:tplc="9A4AAE66">
      <w:start w:val="1"/>
      <w:numFmt w:val="bullet"/>
      <w:lvlText w:val="-"/>
      <w:lvlJc w:val="left"/>
      <w:pPr>
        <w:tabs>
          <w:tab w:val="num" w:pos="1440"/>
        </w:tabs>
        <w:ind w:left="1440" w:hanging="360"/>
      </w:pPr>
      <w:rPr>
        <w:rFonts w:ascii="Times New Roman" w:eastAsia="Times New Roman" w:hAnsi="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6B2056D"/>
    <w:multiLevelType w:val="hybridMultilevel"/>
    <w:tmpl w:val="02FE22AE"/>
    <w:lvl w:ilvl="0" w:tplc="B176A122">
      <w:start w:val="2"/>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71FA5C99"/>
    <w:multiLevelType w:val="hybridMultilevel"/>
    <w:tmpl w:val="4D088BF2"/>
    <w:lvl w:ilvl="0" w:tplc="DC809C00">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7A2FEABB"/>
    <w:multiLevelType w:val="hybridMultilevel"/>
    <w:tmpl w:val="E7C04F5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9"/>
  </w:num>
  <w:num w:numId="7">
    <w:abstractNumId w:val="18"/>
  </w:num>
  <w:num w:numId="8">
    <w:abstractNumId w:val="11"/>
  </w:num>
  <w:num w:numId="9">
    <w:abstractNumId w:val="15"/>
  </w:num>
  <w:num w:numId="10">
    <w:abstractNumId w:val="16"/>
  </w:num>
  <w:num w:numId="11">
    <w:abstractNumId w:val="14"/>
  </w:num>
  <w:num w:numId="12">
    <w:abstractNumId w:val="10"/>
  </w:num>
  <w:num w:numId="13">
    <w:abstractNumId w:val="4"/>
  </w:num>
  <w:num w:numId="14">
    <w:abstractNumId w:val="5"/>
  </w:num>
  <w:num w:numId="15">
    <w:abstractNumId w:val="6"/>
  </w:num>
  <w:num w:numId="16">
    <w:abstractNumId w:val="7"/>
  </w:num>
  <w:num w:numId="17">
    <w:abstractNumId w:val="8"/>
  </w:num>
  <w:num w:numId="18">
    <w:abstractNumId w:val="9"/>
  </w:num>
  <w:num w:numId="19">
    <w:abstractNumId w:val="0"/>
  </w:num>
  <w:num w:numId="20">
    <w:abstractNumId w:val="1"/>
  </w:num>
  <w:num w:numId="21">
    <w:abstractNumId w:val="2"/>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75119D"/>
    <w:rsid w:val="00001996"/>
    <w:rsid w:val="00003BD3"/>
    <w:rsid w:val="00035B2B"/>
    <w:rsid w:val="00040FB5"/>
    <w:rsid w:val="0005359C"/>
    <w:rsid w:val="00054614"/>
    <w:rsid w:val="00063676"/>
    <w:rsid w:val="000B0A77"/>
    <w:rsid w:val="000C784D"/>
    <w:rsid w:val="000E2613"/>
    <w:rsid w:val="00102E40"/>
    <w:rsid w:val="001040BE"/>
    <w:rsid w:val="00117139"/>
    <w:rsid w:val="00117DA8"/>
    <w:rsid w:val="00125F1C"/>
    <w:rsid w:val="001509BF"/>
    <w:rsid w:val="0015316D"/>
    <w:rsid w:val="00156A26"/>
    <w:rsid w:val="00156D2E"/>
    <w:rsid w:val="001671E6"/>
    <w:rsid w:val="00174002"/>
    <w:rsid w:val="0018670F"/>
    <w:rsid w:val="001929A7"/>
    <w:rsid w:val="00194C4F"/>
    <w:rsid w:val="00196FC7"/>
    <w:rsid w:val="001B5D00"/>
    <w:rsid w:val="001C1A2E"/>
    <w:rsid w:val="001D0A80"/>
    <w:rsid w:val="001F576B"/>
    <w:rsid w:val="00211F4F"/>
    <w:rsid w:val="002205D4"/>
    <w:rsid w:val="0024270E"/>
    <w:rsid w:val="00244CFA"/>
    <w:rsid w:val="00250217"/>
    <w:rsid w:val="0026247A"/>
    <w:rsid w:val="00273914"/>
    <w:rsid w:val="00296BD8"/>
    <w:rsid w:val="002A0C24"/>
    <w:rsid w:val="002B7BD9"/>
    <w:rsid w:val="002C7C41"/>
    <w:rsid w:val="002D65D4"/>
    <w:rsid w:val="002E0123"/>
    <w:rsid w:val="002E0575"/>
    <w:rsid w:val="002E78B6"/>
    <w:rsid w:val="002F63F5"/>
    <w:rsid w:val="00310631"/>
    <w:rsid w:val="00312A42"/>
    <w:rsid w:val="003172BD"/>
    <w:rsid w:val="00347475"/>
    <w:rsid w:val="00357378"/>
    <w:rsid w:val="0037071E"/>
    <w:rsid w:val="003A4F03"/>
    <w:rsid w:val="003B0824"/>
    <w:rsid w:val="003B412D"/>
    <w:rsid w:val="003D5544"/>
    <w:rsid w:val="003E71BE"/>
    <w:rsid w:val="003F365D"/>
    <w:rsid w:val="004115B6"/>
    <w:rsid w:val="00413775"/>
    <w:rsid w:val="00421C36"/>
    <w:rsid w:val="00431A69"/>
    <w:rsid w:val="00437EEB"/>
    <w:rsid w:val="00444A66"/>
    <w:rsid w:val="00450B22"/>
    <w:rsid w:val="00451B04"/>
    <w:rsid w:val="00454526"/>
    <w:rsid w:val="0046250F"/>
    <w:rsid w:val="00477071"/>
    <w:rsid w:val="00483F1E"/>
    <w:rsid w:val="004D048E"/>
    <w:rsid w:val="00520711"/>
    <w:rsid w:val="0053751F"/>
    <w:rsid w:val="0055230B"/>
    <w:rsid w:val="00565C21"/>
    <w:rsid w:val="005A325E"/>
    <w:rsid w:val="005B5EEF"/>
    <w:rsid w:val="005B6151"/>
    <w:rsid w:val="005D53D9"/>
    <w:rsid w:val="0060097C"/>
    <w:rsid w:val="00601416"/>
    <w:rsid w:val="00602881"/>
    <w:rsid w:val="006160EE"/>
    <w:rsid w:val="00625CA9"/>
    <w:rsid w:val="006305A1"/>
    <w:rsid w:val="00631819"/>
    <w:rsid w:val="00636418"/>
    <w:rsid w:val="00640474"/>
    <w:rsid w:val="006514A6"/>
    <w:rsid w:val="006523E6"/>
    <w:rsid w:val="006675B3"/>
    <w:rsid w:val="00680742"/>
    <w:rsid w:val="0068276F"/>
    <w:rsid w:val="00693AAC"/>
    <w:rsid w:val="006F4A7C"/>
    <w:rsid w:val="007022AE"/>
    <w:rsid w:val="00706BFF"/>
    <w:rsid w:val="00726521"/>
    <w:rsid w:val="0075119D"/>
    <w:rsid w:val="007536AC"/>
    <w:rsid w:val="00791183"/>
    <w:rsid w:val="00794D59"/>
    <w:rsid w:val="00796D8F"/>
    <w:rsid w:val="007A0284"/>
    <w:rsid w:val="007A4C11"/>
    <w:rsid w:val="007C1D3F"/>
    <w:rsid w:val="007C5716"/>
    <w:rsid w:val="007D1662"/>
    <w:rsid w:val="007E3DC8"/>
    <w:rsid w:val="007F2D95"/>
    <w:rsid w:val="007F4B03"/>
    <w:rsid w:val="007F4CED"/>
    <w:rsid w:val="008109E1"/>
    <w:rsid w:val="0081772E"/>
    <w:rsid w:val="00817B80"/>
    <w:rsid w:val="00822609"/>
    <w:rsid w:val="00823312"/>
    <w:rsid w:val="00827D25"/>
    <w:rsid w:val="00834E9F"/>
    <w:rsid w:val="008451BB"/>
    <w:rsid w:val="00845B4F"/>
    <w:rsid w:val="00850921"/>
    <w:rsid w:val="00851DE7"/>
    <w:rsid w:val="00855C6B"/>
    <w:rsid w:val="00856466"/>
    <w:rsid w:val="008804B1"/>
    <w:rsid w:val="00883920"/>
    <w:rsid w:val="008932D2"/>
    <w:rsid w:val="008B604F"/>
    <w:rsid w:val="008D2E13"/>
    <w:rsid w:val="008D79CA"/>
    <w:rsid w:val="008E48B9"/>
    <w:rsid w:val="0090553D"/>
    <w:rsid w:val="00927EAF"/>
    <w:rsid w:val="0093396C"/>
    <w:rsid w:val="00945E99"/>
    <w:rsid w:val="009616AF"/>
    <w:rsid w:val="00964EAF"/>
    <w:rsid w:val="0097188B"/>
    <w:rsid w:val="009743CA"/>
    <w:rsid w:val="00986AD8"/>
    <w:rsid w:val="00993DB2"/>
    <w:rsid w:val="009A7B18"/>
    <w:rsid w:val="009B3D63"/>
    <w:rsid w:val="009C176B"/>
    <w:rsid w:val="009C639D"/>
    <w:rsid w:val="009D51D8"/>
    <w:rsid w:val="009E40DC"/>
    <w:rsid w:val="009E5D34"/>
    <w:rsid w:val="009F2674"/>
    <w:rsid w:val="009F3053"/>
    <w:rsid w:val="009F7EFC"/>
    <w:rsid w:val="00A06BC0"/>
    <w:rsid w:val="00A25EF2"/>
    <w:rsid w:val="00A26F36"/>
    <w:rsid w:val="00A655E5"/>
    <w:rsid w:val="00AA192B"/>
    <w:rsid w:val="00AB0CA3"/>
    <w:rsid w:val="00AB1AC3"/>
    <w:rsid w:val="00AC1AD2"/>
    <w:rsid w:val="00AC7B86"/>
    <w:rsid w:val="00AD7768"/>
    <w:rsid w:val="00AE0181"/>
    <w:rsid w:val="00AE684B"/>
    <w:rsid w:val="00AF5C7B"/>
    <w:rsid w:val="00B02D94"/>
    <w:rsid w:val="00B1279D"/>
    <w:rsid w:val="00B17D8E"/>
    <w:rsid w:val="00B65CC9"/>
    <w:rsid w:val="00B731E6"/>
    <w:rsid w:val="00B910F0"/>
    <w:rsid w:val="00BA4F0D"/>
    <w:rsid w:val="00BA519C"/>
    <w:rsid w:val="00BB1AF5"/>
    <w:rsid w:val="00BD5EF9"/>
    <w:rsid w:val="00BE7868"/>
    <w:rsid w:val="00BF68E6"/>
    <w:rsid w:val="00C42CD8"/>
    <w:rsid w:val="00C74BE0"/>
    <w:rsid w:val="00CA44F7"/>
    <w:rsid w:val="00CA5CBF"/>
    <w:rsid w:val="00CC6C9B"/>
    <w:rsid w:val="00CC7370"/>
    <w:rsid w:val="00CD5077"/>
    <w:rsid w:val="00D04000"/>
    <w:rsid w:val="00D139E0"/>
    <w:rsid w:val="00D17458"/>
    <w:rsid w:val="00D34A8E"/>
    <w:rsid w:val="00D62ACF"/>
    <w:rsid w:val="00D772F0"/>
    <w:rsid w:val="00D779BC"/>
    <w:rsid w:val="00D84F45"/>
    <w:rsid w:val="00D86CAE"/>
    <w:rsid w:val="00D97A4F"/>
    <w:rsid w:val="00DB5CD3"/>
    <w:rsid w:val="00DD1A6D"/>
    <w:rsid w:val="00DE493B"/>
    <w:rsid w:val="00DE6079"/>
    <w:rsid w:val="00DF54E8"/>
    <w:rsid w:val="00DF5883"/>
    <w:rsid w:val="00E1074E"/>
    <w:rsid w:val="00E51640"/>
    <w:rsid w:val="00E6050D"/>
    <w:rsid w:val="00E73A7F"/>
    <w:rsid w:val="00E77125"/>
    <w:rsid w:val="00E849DB"/>
    <w:rsid w:val="00E876E3"/>
    <w:rsid w:val="00E9594C"/>
    <w:rsid w:val="00EC375A"/>
    <w:rsid w:val="00EE0CA7"/>
    <w:rsid w:val="00EE312E"/>
    <w:rsid w:val="00EE69EA"/>
    <w:rsid w:val="00EF13D0"/>
    <w:rsid w:val="00F030C1"/>
    <w:rsid w:val="00F103E1"/>
    <w:rsid w:val="00F131D5"/>
    <w:rsid w:val="00F143B5"/>
    <w:rsid w:val="00F16807"/>
    <w:rsid w:val="00F259CE"/>
    <w:rsid w:val="00F33064"/>
    <w:rsid w:val="00F40206"/>
    <w:rsid w:val="00F41019"/>
    <w:rsid w:val="00F6404E"/>
    <w:rsid w:val="00F8446F"/>
    <w:rsid w:val="00F93FDE"/>
    <w:rsid w:val="00FA405B"/>
    <w:rsid w:val="00FB26E2"/>
    <w:rsid w:val="00FC0F0E"/>
    <w:rsid w:val="00FC3235"/>
    <w:rsid w:val="00FC77F3"/>
    <w:rsid w:val="00FD1893"/>
    <w:rsid w:val="00FE5E21"/>
    <w:rsid w:val="00FE7B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19D"/>
    <w:pPr>
      <w:spacing w:after="200" w:line="276" w:lineRule="auto"/>
    </w:pPr>
    <w:rPr>
      <w:rFonts w:eastAsia="Times New Roman" w:cs="Calibri"/>
      <w:sz w:val="22"/>
      <w:szCs w:val="22"/>
    </w:rPr>
  </w:style>
  <w:style w:type="paragraph" w:styleId="Heading1">
    <w:name w:val="heading 1"/>
    <w:basedOn w:val="Normal"/>
    <w:next w:val="Normal"/>
    <w:link w:val="Heading1Char"/>
    <w:qFormat/>
    <w:locked/>
    <w:rsid w:val="001B5D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9"/>
    <w:qFormat/>
    <w:locked/>
    <w:rsid w:val="00477071"/>
    <w:pPr>
      <w:keepNext/>
      <w:spacing w:before="240" w:after="60" w:line="240" w:lineRule="auto"/>
      <w:outlineLvl w:val="3"/>
    </w:pPr>
    <w:rPr>
      <w:rFonts w:eastAsia="Calibri"/>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817B80"/>
    <w:rPr>
      <w:rFonts w:ascii="Calibri" w:hAnsi="Calibri" w:cs="Calibri"/>
      <w:b/>
      <w:bCs/>
      <w:sz w:val="28"/>
      <w:szCs w:val="28"/>
    </w:rPr>
  </w:style>
  <w:style w:type="paragraph" w:customStyle="1" w:styleId="Default">
    <w:name w:val="Default"/>
    <w:rsid w:val="0075119D"/>
    <w:pPr>
      <w:widowControl w:val="0"/>
      <w:autoSpaceDE w:val="0"/>
      <w:autoSpaceDN w:val="0"/>
      <w:adjustRightInd w:val="0"/>
    </w:pPr>
    <w:rPr>
      <w:rFonts w:eastAsia="Times New Roman" w:cs="Calibri"/>
      <w:color w:val="000000"/>
      <w:sz w:val="24"/>
      <w:szCs w:val="24"/>
    </w:rPr>
  </w:style>
  <w:style w:type="paragraph" w:customStyle="1" w:styleId="CM25">
    <w:name w:val="CM25"/>
    <w:basedOn w:val="Default"/>
    <w:next w:val="Default"/>
    <w:uiPriority w:val="99"/>
    <w:rsid w:val="0075119D"/>
    <w:rPr>
      <w:rFonts w:ascii="DOPAB N+ Symbol" w:hAnsi="DOPAB N+ Symbol" w:cs="DOPAB N+ Symbol"/>
      <w:color w:val="auto"/>
    </w:rPr>
  </w:style>
  <w:style w:type="paragraph" w:customStyle="1" w:styleId="CM26">
    <w:name w:val="CM26"/>
    <w:basedOn w:val="Default"/>
    <w:next w:val="Default"/>
    <w:uiPriority w:val="99"/>
    <w:rsid w:val="0075119D"/>
    <w:rPr>
      <w:rFonts w:ascii="DOPAB N+ Symbol" w:hAnsi="DOPAB N+ Symbol" w:cs="DOPAB N+ Symbol"/>
      <w:color w:val="auto"/>
    </w:rPr>
  </w:style>
  <w:style w:type="paragraph" w:customStyle="1" w:styleId="CM27">
    <w:name w:val="CM27"/>
    <w:basedOn w:val="Default"/>
    <w:next w:val="Default"/>
    <w:uiPriority w:val="99"/>
    <w:rsid w:val="0075119D"/>
    <w:rPr>
      <w:rFonts w:ascii="DOPAB N+ Symbol" w:hAnsi="DOPAB N+ Symbol" w:cs="DOPAB N+ Symbol"/>
      <w:color w:val="auto"/>
    </w:rPr>
  </w:style>
  <w:style w:type="paragraph" w:customStyle="1" w:styleId="CM28">
    <w:name w:val="CM28"/>
    <w:basedOn w:val="Default"/>
    <w:next w:val="Default"/>
    <w:uiPriority w:val="99"/>
    <w:rsid w:val="0075119D"/>
    <w:rPr>
      <w:rFonts w:ascii="DOPAB N+ Symbol" w:hAnsi="DOPAB N+ Symbol" w:cs="DOPAB N+ Symbol"/>
      <w:color w:val="auto"/>
    </w:rPr>
  </w:style>
  <w:style w:type="paragraph" w:customStyle="1" w:styleId="CM14">
    <w:name w:val="CM14"/>
    <w:basedOn w:val="Default"/>
    <w:next w:val="Default"/>
    <w:uiPriority w:val="99"/>
    <w:rsid w:val="0075119D"/>
    <w:pPr>
      <w:spacing w:line="253" w:lineRule="atLeast"/>
    </w:pPr>
    <w:rPr>
      <w:rFonts w:ascii="DOPAB N+ Symbol" w:hAnsi="DOPAB N+ Symbol" w:cs="DOPAB N+ Symbol"/>
      <w:color w:val="auto"/>
    </w:rPr>
  </w:style>
  <w:style w:type="table" w:styleId="TableGrid">
    <w:name w:val="Table Grid"/>
    <w:basedOn w:val="TableNormal"/>
    <w:uiPriority w:val="59"/>
    <w:locked/>
    <w:rsid w:val="00FE7BF7"/>
    <w:rPr>
      <w:sz w:val="22"/>
      <w:szCs w:val="22"/>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Char">
    <w:name w:val="Default Text Char"/>
    <w:basedOn w:val="Normal"/>
    <w:link w:val="DefaultTextCharChar"/>
    <w:rsid w:val="00E876E3"/>
    <w:pPr>
      <w:spacing w:after="0" w:line="240" w:lineRule="auto"/>
    </w:pPr>
    <w:rPr>
      <w:rFonts w:ascii="MS Sans Serif" w:hAnsi="MS Sans Serif" w:cs="Times New Roman"/>
      <w:sz w:val="24"/>
      <w:szCs w:val="24"/>
      <w:lang w:val="ro-RO"/>
    </w:rPr>
  </w:style>
  <w:style w:type="character" w:customStyle="1" w:styleId="DefaultTextCharChar">
    <w:name w:val="Default Text Char Char"/>
    <w:link w:val="DefaultTextChar"/>
    <w:rsid w:val="00E876E3"/>
    <w:rPr>
      <w:rFonts w:ascii="MS Sans Serif" w:eastAsia="Times New Roman" w:hAnsi="MS Sans Serif"/>
      <w:sz w:val="24"/>
      <w:szCs w:val="24"/>
      <w:lang w:val="ro-RO"/>
    </w:rPr>
  </w:style>
  <w:style w:type="paragraph" w:styleId="ListParagraph">
    <w:name w:val="List Paragraph"/>
    <w:basedOn w:val="Normal"/>
    <w:qFormat/>
    <w:rsid w:val="006160EE"/>
    <w:pPr>
      <w:ind w:left="720"/>
      <w:contextualSpacing/>
    </w:pPr>
  </w:style>
  <w:style w:type="character" w:customStyle="1" w:styleId="Heading1Char">
    <w:name w:val="Heading 1 Char"/>
    <w:basedOn w:val="DefaultParagraphFont"/>
    <w:link w:val="Heading1"/>
    <w:rsid w:val="001B5D00"/>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1B5D00"/>
    <w:pPr>
      <w:suppressAutoHyphens/>
      <w:spacing w:after="0" w:line="240" w:lineRule="auto"/>
      <w:jc w:val="both"/>
    </w:pPr>
    <w:rPr>
      <w:rFonts w:ascii="Arial" w:hAnsi="Arial" w:cs="Arial"/>
      <w:sz w:val="20"/>
      <w:lang w:val="fr-FR" w:eastAsia="zh-CN"/>
    </w:rPr>
  </w:style>
  <w:style w:type="character" w:customStyle="1" w:styleId="BodyTextChar">
    <w:name w:val="Body Text Char"/>
    <w:basedOn w:val="DefaultParagraphFont"/>
    <w:link w:val="BodyText"/>
    <w:rsid w:val="001B5D00"/>
    <w:rPr>
      <w:rFonts w:ascii="Arial" w:eastAsia="Times New Roman" w:hAnsi="Arial" w:cs="Arial"/>
      <w:szCs w:val="22"/>
      <w:lang w:val="fr-FR" w:eastAsia="zh-CN"/>
    </w:rPr>
  </w:style>
  <w:style w:type="paragraph" w:styleId="NoSpacing">
    <w:name w:val="No Spacing"/>
    <w:uiPriority w:val="1"/>
    <w:qFormat/>
    <w:rsid w:val="0068276F"/>
    <w:rPr>
      <w:rFonts w:eastAsia="Times New Roman" w:cs="Calibri"/>
      <w:sz w:val="22"/>
      <w:szCs w:val="22"/>
    </w:rPr>
  </w:style>
  <w:style w:type="paragraph" w:customStyle="1" w:styleId="TableContents">
    <w:name w:val="Table Contents"/>
    <w:basedOn w:val="Normal"/>
    <w:rsid w:val="0068276F"/>
    <w:pPr>
      <w:widowControl w:val="0"/>
      <w:suppressLineNumbers/>
      <w:suppressAutoHyphens/>
      <w:spacing w:after="0" w:line="240" w:lineRule="auto"/>
    </w:pPr>
    <w:rPr>
      <w:rFonts w:ascii="Times New Roman" w:eastAsia="SimSun" w:hAnsi="Times New Roman" w:cs="Lucida Sans"/>
      <w:sz w:val="24"/>
      <w:szCs w:val="24"/>
      <w:lang w:val="ro-RO" w:eastAsia="zh-CN" w:bidi="hi-IN"/>
    </w:rPr>
  </w:style>
  <w:style w:type="paragraph" w:styleId="Header">
    <w:name w:val="header"/>
    <w:basedOn w:val="Normal"/>
    <w:link w:val="HeaderChar"/>
    <w:uiPriority w:val="99"/>
    <w:semiHidden/>
    <w:unhideWhenUsed/>
    <w:rsid w:val="00DB5CD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B5CD3"/>
    <w:rPr>
      <w:rFonts w:eastAsia="Times New Roman" w:cs="Calibri"/>
      <w:sz w:val="22"/>
      <w:szCs w:val="22"/>
    </w:rPr>
  </w:style>
  <w:style w:type="paragraph" w:styleId="Footer">
    <w:name w:val="footer"/>
    <w:basedOn w:val="Normal"/>
    <w:link w:val="FooterChar"/>
    <w:uiPriority w:val="99"/>
    <w:semiHidden/>
    <w:unhideWhenUsed/>
    <w:rsid w:val="00DB5CD3"/>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B5CD3"/>
    <w:rPr>
      <w:rFonts w:eastAsia="Times New Roman" w:cs="Calibri"/>
      <w:sz w:val="22"/>
      <w:szCs w:val="22"/>
    </w:rPr>
  </w:style>
</w:styles>
</file>

<file path=word/webSettings.xml><?xml version="1.0" encoding="utf-8"?>
<w:webSettings xmlns:r="http://schemas.openxmlformats.org/officeDocument/2006/relationships" xmlns:w="http://schemas.openxmlformats.org/wordprocessingml/2006/main">
  <w:divs>
    <w:div w:id="13599681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nk:LEG%20PRL%2098%202016%2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45E7-FCF9-4538-AF3F-26128885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12</Pages>
  <Words>2944</Words>
  <Characters>16786</Characters>
  <Application>Microsoft Office Word</Application>
  <DocSecurity>0</DocSecurity>
  <Lines>139</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Formular 1</vt:lpstr>
      <vt:lpstr>Formular 1</vt:lpstr>
    </vt:vector>
  </TitlesOfParts>
  <Company>Consiliul Judetean Alba</Company>
  <LinksUpToDate>false</LinksUpToDate>
  <CharactersWithSpaces>19691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1</dc:title>
  <dc:creator>Paul Silviu TODORAN</dc:creator>
  <cp:lastModifiedBy>Administrator Public</cp:lastModifiedBy>
  <cp:revision>14</cp:revision>
  <dcterms:created xsi:type="dcterms:W3CDTF">2016-11-03T13:42:00Z</dcterms:created>
  <dcterms:modified xsi:type="dcterms:W3CDTF">2024-05-30T07:27:00Z</dcterms:modified>
</cp:coreProperties>
</file>